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421" w:rsidRDefault="009A1421" w:rsidP="00D868E1">
      <w:pPr>
        <w:pStyle w:val="Header"/>
        <w:rPr>
          <w:rFonts w:ascii="Times New Roman" w:hAnsi="Times New Roman" w:cs="Times New Roman"/>
          <w:b/>
          <w:sz w:val="24"/>
          <w:szCs w:val="24"/>
        </w:rPr>
      </w:pPr>
      <w:r>
        <w:rPr>
          <w:rFonts w:ascii="Times New Roman" w:hAnsi="Times New Roman" w:cs="Times New Roman"/>
          <w:b/>
          <w:sz w:val="24"/>
          <w:szCs w:val="24"/>
        </w:rPr>
        <w:t xml:space="preserve">                                                                                          </w:t>
      </w:r>
    </w:p>
    <w:p w:rsidR="00895D03" w:rsidRDefault="00D868E1" w:rsidP="00895D03">
      <w:pPr>
        <w:pStyle w:val="Header"/>
        <w:jc w:val="center"/>
        <w:rPr>
          <w:rFonts w:ascii="Times New Roman" w:hAnsi="Times New Roman" w:cs="Times New Roman"/>
          <w:b/>
          <w:sz w:val="24"/>
          <w:szCs w:val="24"/>
        </w:rPr>
      </w:pPr>
      <w:r>
        <w:rPr>
          <w:rFonts w:ascii="Times New Roman" w:hAnsi="Times New Roman" w:cs="Times New Roman"/>
          <w:b/>
          <w:sz w:val="24"/>
          <w:szCs w:val="24"/>
        </w:rPr>
        <w:t xml:space="preserve">NAVEEN </w:t>
      </w:r>
      <w:r w:rsidR="00B64652">
        <w:rPr>
          <w:rFonts w:ascii="Times New Roman" w:hAnsi="Times New Roman" w:cs="Times New Roman"/>
          <w:b/>
          <w:sz w:val="24"/>
          <w:szCs w:val="24"/>
        </w:rPr>
        <w:t>M</w:t>
      </w:r>
    </w:p>
    <w:p w:rsidR="00DD0E45" w:rsidRPr="00E41B07" w:rsidRDefault="00DD0E45" w:rsidP="00895D03">
      <w:pPr>
        <w:pStyle w:val="Header"/>
        <w:jc w:val="center"/>
        <w:rPr>
          <w:rFonts w:ascii="Times New Roman" w:hAnsi="Times New Roman" w:cs="Times New Roman"/>
          <w:b/>
          <w:i/>
          <w:sz w:val="24"/>
          <w:szCs w:val="24"/>
        </w:rPr>
      </w:pPr>
      <w:r w:rsidRPr="00E41B07">
        <w:rPr>
          <w:rFonts w:ascii="Times New Roman" w:hAnsi="Times New Roman" w:cs="Times New Roman"/>
          <w:b/>
          <w:i/>
          <w:sz w:val="24"/>
          <w:szCs w:val="24"/>
        </w:rPr>
        <w:t>Senior Java Developer</w:t>
      </w:r>
    </w:p>
    <w:p w:rsidR="00895D03" w:rsidRDefault="00895D03" w:rsidP="00895D03">
      <w:pPr>
        <w:pStyle w:val="Header"/>
        <w:rPr>
          <w:rFonts w:ascii="Times New Roman" w:hAnsi="Times New Roman" w:cs="Times New Roman"/>
          <w:b/>
        </w:rPr>
      </w:pPr>
    </w:p>
    <w:p w:rsidR="00D95B3E" w:rsidRDefault="00895D03" w:rsidP="00895D03">
      <w:pPr>
        <w:pStyle w:val="Header"/>
        <w:rPr>
          <w:rFonts w:ascii="Times New Roman" w:hAnsi="Times New Roman" w:cs="Times New Roman"/>
          <w:b/>
        </w:rPr>
      </w:pPr>
      <w:r w:rsidRPr="000A7043">
        <w:rPr>
          <w:rFonts w:ascii="Times New Roman" w:hAnsi="Times New Roman" w:cs="Times New Roman"/>
          <w:b/>
        </w:rPr>
        <w:t xml:space="preserve">Phone: </w:t>
      </w:r>
      <w:r w:rsidR="00697F17">
        <w:rPr>
          <w:rFonts w:ascii="Times New Roman" w:hAnsi="Times New Roman" w:cs="Times New Roman"/>
          <w:b/>
        </w:rPr>
        <w:t>443-500</w:t>
      </w:r>
      <w:r w:rsidR="00D041BB">
        <w:rPr>
          <w:rFonts w:ascii="Times New Roman" w:hAnsi="Times New Roman" w:cs="Times New Roman"/>
          <w:b/>
        </w:rPr>
        <w:t>-</w:t>
      </w:r>
      <w:r w:rsidR="00697F17">
        <w:rPr>
          <w:rFonts w:ascii="Times New Roman" w:hAnsi="Times New Roman" w:cs="Times New Roman"/>
          <w:b/>
        </w:rPr>
        <w:t>1999</w:t>
      </w:r>
    </w:p>
    <w:p w:rsidR="00895D03" w:rsidRPr="000A7043" w:rsidRDefault="00D041BB" w:rsidP="00895D03">
      <w:pPr>
        <w:pStyle w:val="Header"/>
        <w:rPr>
          <w:rFonts w:ascii="Times New Roman" w:hAnsi="Times New Roman" w:cs="Times New Roman"/>
          <w:b/>
        </w:rPr>
      </w:pPr>
      <w:r>
        <w:rPr>
          <w:rFonts w:ascii="Times New Roman" w:hAnsi="Times New Roman" w:cs="Times New Roman"/>
          <w:b/>
        </w:rPr>
        <w:t>Email:</w:t>
      </w:r>
      <w:r w:rsidR="00CF5D42">
        <w:rPr>
          <w:rFonts w:ascii="Times New Roman" w:hAnsi="Times New Roman" w:cs="Times New Roman"/>
          <w:b/>
        </w:rPr>
        <w:t xml:space="preserve"> </w:t>
      </w:r>
      <w:r w:rsidR="00697F17">
        <w:rPr>
          <w:rFonts w:ascii="Times New Roman" w:hAnsi="Times New Roman" w:cs="Times New Roman"/>
          <w:b/>
        </w:rPr>
        <w:t>nmekala2007</w:t>
      </w:r>
      <w:r>
        <w:rPr>
          <w:rFonts w:ascii="Times New Roman" w:hAnsi="Times New Roman" w:cs="Times New Roman"/>
          <w:b/>
        </w:rPr>
        <w:t>@</w:t>
      </w:r>
      <w:r w:rsidR="00441631">
        <w:rPr>
          <w:rFonts w:ascii="Times New Roman" w:hAnsi="Times New Roman" w:cs="Times New Roman"/>
          <w:b/>
        </w:rPr>
        <w:t>gmail</w:t>
      </w:r>
      <w:r w:rsidR="008E5773">
        <w:rPr>
          <w:rFonts w:ascii="Times New Roman" w:hAnsi="Times New Roman" w:cs="Times New Roman"/>
          <w:b/>
        </w:rPr>
        <w:t>.com</w:t>
      </w:r>
    </w:p>
    <w:p w:rsidR="00895D03" w:rsidRDefault="00895D03" w:rsidP="00EE75B9">
      <w:pPr>
        <w:pStyle w:val="NoSpacing"/>
        <w:jc w:val="both"/>
        <w:rPr>
          <w:rFonts w:ascii="Times New Roman" w:hAnsi="Times New Roman"/>
          <w:b/>
        </w:rPr>
      </w:pPr>
    </w:p>
    <w:p w:rsidR="00EE75B9" w:rsidRDefault="00EE75B9" w:rsidP="00EE75B9">
      <w:pPr>
        <w:pStyle w:val="NoSpacing"/>
        <w:jc w:val="both"/>
        <w:rPr>
          <w:rFonts w:ascii="Times New Roman" w:hAnsi="Times New Roman"/>
          <w:b/>
        </w:rPr>
      </w:pPr>
      <w:r w:rsidRPr="00B035BF">
        <w:rPr>
          <w:rFonts w:ascii="Times New Roman" w:hAnsi="Times New Roman"/>
          <w:b/>
        </w:rPr>
        <w:t>Summary:</w:t>
      </w:r>
    </w:p>
    <w:p w:rsidR="00382200" w:rsidRDefault="00382200" w:rsidP="00EE75B9">
      <w:pPr>
        <w:pStyle w:val="NoSpacing"/>
        <w:jc w:val="both"/>
        <w:rPr>
          <w:rFonts w:ascii="Times New Roman" w:hAnsi="Times New Roman"/>
          <w:b/>
        </w:rPr>
      </w:pPr>
    </w:p>
    <w:p w:rsidR="00C073DF" w:rsidRPr="00B035BF" w:rsidRDefault="00EF01A0" w:rsidP="000E1C07">
      <w:pPr>
        <w:pStyle w:val="NoSpacing"/>
        <w:numPr>
          <w:ilvl w:val="0"/>
          <w:numId w:val="23"/>
        </w:numPr>
        <w:ind w:left="360"/>
        <w:jc w:val="both"/>
        <w:rPr>
          <w:rFonts w:ascii="Times New Roman" w:hAnsi="Times New Roman"/>
          <w:b/>
        </w:rPr>
      </w:pPr>
      <w:r>
        <w:rPr>
          <w:rFonts w:ascii="Times New Roman" w:hAnsi="Times New Roman"/>
          <w:szCs w:val="21"/>
        </w:rPr>
        <w:t>Over</w:t>
      </w:r>
      <w:r w:rsidR="00C073DF" w:rsidRPr="00C073DF">
        <w:rPr>
          <w:rFonts w:ascii="Times New Roman" w:hAnsi="Times New Roman"/>
          <w:szCs w:val="21"/>
        </w:rPr>
        <w:t xml:space="preserve"> </w:t>
      </w:r>
      <w:r w:rsidR="00614B0B">
        <w:rPr>
          <w:rFonts w:ascii="Times New Roman" w:hAnsi="Times New Roman"/>
          <w:szCs w:val="21"/>
        </w:rPr>
        <w:t>9</w:t>
      </w:r>
      <w:r w:rsidR="00C073DF" w:rsidRPr="00C073DF">
        <w:rPr>
          <w:rFonts w:ascii="Times New Roman" w:hAnsi="Times New Roman"/>
          <w:b/>
          <w:szCs w:val="21"/>
        </w:rPr>
        <w:t xml:space="preserve"> years</w:t>
      </w:r>
      <w:r w:rsidR="00C073DF" w:rsidRPr="00C073DF">
        <w:rPr>
          <w:rFonts w:ascii="Times New Roman" w:hAnsi="Times New Roman"/>
          <w:szCs w:val="21"/>
        </w:rPr>
        <w:t xml:space="preserve"> of </w:t>
      </w:r>
      <w:r w:rsidR="00C073DF">
        <w:rPr>
          <w:rFonts w:ascii="Times New Roman" w:hAnsi="Times New Roman"/>
          <w:szCs w:val="21"/>
        </w:rPr>
        <w:t xml:space="preserve">professional </w:t>
      </w:r>
      <w:r w:rsidR="00C073DF" w:rsidRPr="00C073DF">
        <w:rPr>
          <w:rFonts w:ascii="Times New Roman" w:hAnsi="Times New Roman"/>
          <w:szCs w:val="21"/>
        </w:rPr>
        <w:t xml:space="preserve">experience </w:t>
      </w:r>
      <w:r w:rsidR="00C073DF" w:rsidRPr="00AB0FA7">
        <w:rPr>
          <w:rFonts w:ascii="Times New Roman" w:hAnsi="Times New Roman"/>
        </w:rPr>
        <w:t>in field of IT with expertise in Enterprise App</w:t>
      </w:r>
      <w:r w:rsidR="00C073DF">
        <w:rPr>
          <w:rFonts w:ascii="Times New Roman" w:hAnsi="Times New Roman"/>
        </w:rPr>
        <w:t xml:space="preserve">lication Development </w:t>
      </w:r>
      <w:r w:rsidR="00C073DF" w:rsidRPr="00C073DF">
        <w:rPr>
          <w:rFonts w:ascii="Times New Roman" w:hAnsi="Times New Roman"/>
          <w:szCs w:val="21"/>
        </w:rPr>
        <w:t xml:space="preserve">with increasing responsibilities involving </w:t>
      </w:r>
      <w:r w:rsidR="00C073DF" w:rsidRPr="00C073DF">
        <w:rPr>
          <w:rFonts w:ascii="Times New Roman" w:hAnsi="Times New Roman"/>
          <w:b/>
          <w:szCs w:val="21"/>
        </w:rPr>
        <w:t>Analysis</w:t>
      </w:r>
      <w:r w:rsidR="00C073DF" w:rsidRPr="00C073DF">
        <w:rPr>
          <w:rFonts w:ascii="Times New Roman" w:hAnsi="Times New Roman"/>
          <w:szCs w:val="21"/>
        </w:rPr>
        <w:t xml:space="preserve">, </w:t>
      </w:r>
      <w:r w:rsidR="00C073DF" w:rsidRPr="00C073DF">
        <w:rPr>
          <w:rFonts w:ascii="Times New Roman" w:hAnsi="Times New Roman"/>
          <w:b/>
          <w:szCs w:val="21"/>
        </w:rPr>
        <w:t>Architectural Design</w:t>
      </w:r>
      <w:r w:rsidR="00C073DF" w:rsidRPr="00C073DF">
        <w:rPr>
          <w:rFonts w:ascii="Times New Roman" w:hAnsi="Times New Roman"/>
          <w:szCs w:val="21"/>
        </w:rPr>
        <w:t xml:space="preserve">, </w:t>
      </w:r>
      <w:r w:rsidR="00C073DF" w:rsidRPr="00C073DF">
        <w:rPr>
          <w:rFonts w:ascii="Times New Roman" w:hAnsi="Times New Roman"/>
          <w:b/>
          <w:szCs w:val="21"/>
        </w:rPr>
        <w:t>Development, Prototyping, Implementation</w:t>
      </w:r>
      <w:r w:rsidR="00C073DF" w:rsidRPr="00C073DF">
        <w:rPr>
          <w:rFonts w:ascii="Times New Roman" w:hAnsi="Times New Roman"/>
          <w:szCs w:val="21"/>
        </w:rPr>
        <w:t xml:space="preserve"> and </w:t>
      </w:r>
      <w:r w:rsidR="00C073DF" w:rsidRPr="00C073DF">
        <w:rPr>
          <w:rFonts w:ascii="Times New Roman" w:hAnsi="Times New Roman"/>
          <w:b/>
          <w:szCs w:val="21"/>
        </w:rPr>
        <w:t>Testing</w:t>
      </w:r>
      <w:r w:rsidR="00C073DF" w:rsidRPr="00C073DF">
        <w:rPr>
          <w:rFonts w:ascii="Times New Roman" w:hAnsi="Times New Roman"/>
          <w:szCs w:val="21"/>
        </w:rPr>
        <w:t xml:space="preserve"> of client-server applications using Java and J2EE Technologies</w:t>
      </w:r>
      <w:r w:rsidR="000E1C07">
        <w:rPr>
          <w:rFonts w:ascii="Times New Roman" w:hAnsi="Times New Roman"/>
          <w:szCs w:val="21"/>
        </w:rPr>
        <w:t>.</w:t>
      </w:r>
    </w:p>
    <w:p w:rsidR="00332EFC" w:rsidRPr="00AB0FA7" w:rsidRDefault="00332EFC" w:rsidP="000E1C07">
      <w:pPr>
        <w:pStyle w:val="NoSpacing"/>
        <w:numPr>
          <w:ilvl w:val="0"/>
          <w:numId w:val="1"/>
        </w:numPr>
        <w:ind w:left="360"/>
        <w:jc w:val="both"/>
        <w:rPr>
          <w:rFonts w:ascii="Times New Roman" w:hAnsi="Times New Roman"/>
        </w:rPr>
      </w:pPr>
      <w:r>
        <w:rPr>
          <w:rFonts w:ascii="Times New Roman" w:hAnsi="Times New Roman"/>
        </w:rPr>
        <w:t xml:space="preserve">Hands on Experience with Integration products such as TIBCO </w:t>
      </w:r>
      <w:r w:rsidR="004D6FC6" w:rsidRPr="00332EFC">
        <w:rPr>
          <w:rFonts w:ascii="Times New Roman" w:hAnsi="Times New Roman"/>
          <w:b/>
        </w:rPr>
        <w:t>Business Works</w:t>
      </w:r>
      <w:r>
        <w:rPr>
          <w:rFonts w:ascii="Times New Roman" w:hAnsi="Times New Roman"/>
        </w:rPr>
        <w:t xml:space="preserve">, Apache </w:t>
      </w:r>
      <w:r w:rsidRPr="00332EFC">
        <w:rPr>
          <w:rFonts w:ascii="Times New Roman" w:hAnsi="Times New Roman"/>
          <w:b/>
        </w:rPr>
        <w:t>Camel</w:t>
      </w:r>
      <w:r>
        <w:rPr>
          <w:rFonts w:ascii="Times New Roman" w:hAnsi="Times New Roman"/>
        </w:rPr>
        <w:t xml:space="preserve"> Framework.</w:t>
      </w:r>
    </w:p>
    <w:p w:rsidR="00C073DF" w:rsidRPr="00C073DF" w:rsidRDefault="00C073DF" w:rsidP="000E1C07">
      <w:pPr>
        <w:pStyle w:val="ListParagraph"/>
        <w:numPr>
          <w:ilvl w:val="0"/>
          <w:numId w:val="1"/>
        </w:numPr>
        <w:spacing w:after="160" w:line="240" w:lineRule="auto"/>
        <w:ind w:left="360"/>
        <w:jc w:val="both"/>
        <w:rPr>
          <w:rFonts w:ascii="Times New Roman" w:hAnsi="Times New Roman" w:cs="Times New Roman"/>
          <w:szCs w:val="21"/>
        </w:rPr>
      </w:pPr>
      <w:r w:rsidRPr="00C073DF">
        <w:rPr>
          <w:rFonts w:ascii="Times New Roman" w:hAnsi="Times New Roman" w:cs="Times New Roman"/>
          <w:szCs w:val="21"/>
        </w:rPr>
        <w:t xml:space="preserve">Expertise in developing applications using </w:t>
      </w:r>
      <w:r w:rsidRPr="00C073DF">
        <w:rPr>
          <w:rFonts w:ascii="Times New Roman" w:hAnsi="Times New Roman" w:cs="Times New Roman"/>
          <w:b/>
          <w:szCs w:val="21"/>
        </w:rPr>
        <w:t>Core Java,</w:t>
      </w:r>
      <w:r w:rsidRPr="00C073DF">
        <w:rPr>
          <w:rFonts w:ascii="Times New Roman" w:hAnsi="Times New Roman" w:cs="Times New Roman"/>
          <w:szCs w:val="21"/>
        </w:rPr>
        <w:t xml:space="preserve"> </w:t>
      </w:r>
      <w:r w:rsidRPr="00C073DF">
        <w:rPr>
          <w:rFonts w:ascii="Times New Roman" w:hAnsi="Times New Roman" w:cs="Times New Roman"/>
          <w:b/>
          <w:szCs w:val="21"/>
        </w:rPr>
        <w:t>Servlets,</w:t>
      </w:r>
      <w:r w:rsidRPr="00C073DF">
        <w:rPr>
          <w:rFonts w:ascii="Times New Roman" w:hAnsi="Times New Roman" w:cs="Times New Roman"/>
          <w:szCs w:val="21"/>
        </w:rPr>
        <w:t xml:space="preserve"> </w:t>
      </w:r>
      <w:r w:rsidRPr="00C073DF">
        <w:rPr>
          <w:rFonts w:ascii="Times New Roman" w:hAnsi="Times New Roman" w:cs="Times New Roman"/>
          <w:b/>
          <w:szCs w:val="21"/>
        </w:rPr>
        <w:t>Apache Struts Framework</w:t>
      </w:r>
      <w:r w:rsidR="00B216EA">
        <w:rPr>
          <w:rFonts w:ascii="Times New Roman" w:hAnsi="Times New Roman" w:cs="Times New Roman"/>
          <w:b/>
          <w:szCs w:val="21"/>
        </w:rPr>
        <w:t>, JMS</w:t>
      </w:r>
      <w:r w:rsidRPr="00C073DF">
        <w:rPr>
          <w:rFonts w:ascii="Times New Roman" w:hAnsi="Times New Roman" w:cs="Times New Roman"/>
          <w:b/>
          <w:szCs w:val="21"/>
        </w:rPr>
        <w:t xml:space="preserve">, JNDI, Java Beans, UML, </w:t>
      </w:r>
      <w:r w:rsidR="00D84004" w:rsidRPr="00D0603A">
        <w:rPr>
          <w:rFonts w:ascii="Times New Roman" w:eastAsia="Times New Roman" w:hAnsi="Times New Roman" w:cs="Times New Roman"/>
          <w:b/>
          <w:sz w:val="21"/>
          <w:szCs w:val="21"/>
        </w:rPr>
        <w:t>LucidChart</w:t>
      </w:r>
      <w:r w:rsidR="00D84004" w:rsidRPr="00C073DF">
        <w:rPr>
          <w:rFonts w:ascii="Times New Roman" w:hAnsi="Times New Roman" w:cs="Times New Roman"/>
          <w:b/>
          <w:szCs w:val="21"/>
        </w:rPr>
        <w:t xml:space="preserve"> </w:t>
      </w:r>
      <w:r w:rsidR="00D84004">
        <w:rPr>
          <w:rFonts w:ascii="Times New Roman" w:hAnsi="Times New Roman" w:cs="Times New Roman"/>
          <w:b/>
          <w:szCs w:val="21"/>
        </w:rPr>
        <w:t xml:space="preserve">, </w:t>
      </w:r>
      <w:r w:rsidRPr="00C073DF">
        <w:rPr>
          <w:rFonts w:ascii="Times New Roman" w:hAnsi="Times New Roman" w:cs="Times New Roman"/>
          <w:b/>
          <w:szCs w:val="21"/>
        </w:rPr>
        <w:t>Java Script</w:t>
      </w:r>
      <w:r w:rsidRPr="00C073DF">
        <w:rPr>
          <w:rFonts w:ascii="Times New Roman" w:hAnsi="Times New Roman" w:cs="Times New Roman"/>
          <w:szCs w:val="21"/>
        </w:rPr>
        <w:t>.</w:t>
      </w:r>
    </w:p>
    <w:p w:rsidR="00C073DF" w:rsidRPr="00C073DF" w:rsidRDefault="00C073DF" w:rsidP="000E1C07">
      <w:pPr>
        <w:pStyle w:val="ListParagraph"/>
        <w:numPr>
          <w:ilvl w:val="0"/>
          <w:numId w:val="1"/>
        </w:numPr>
        <w:spacing w:after="160" w:line="240" w:lineRule="auto"/>
        <w:ind w:left="360"/>
        <w:jc w:val="both"/>
        <w:rPr>
          <w:rFonts w:ascii="Times New Roman" w:hAnsi="Times New Roman" w:cs="Times New Roman"/>
          <w:szCs w:val="21"/>
        </w:rPr>
      </w:pPr>
      <w:r w:rsidRPr="00C073DF">
        <w:rPr>
          <w:rFonts w:ascii="Times New Roman" w:hAnsi="Times New Roman" w:cs="Times New Roman"/>
          <w:szCs w:val="21"/>
        </w:rPr>
        <w:t xml:space="preserve">Experience in </w:t>
      </w:r>
      <w:r w:rsidRPr="00C073DF">
        <w:rPr>
          <w:rFonts w:ascii="Times New Roman" w:hAnsi="Times New Roman" w:cs="Times New Roman"/>
          <w:b/>
          <w:szCs w:val="21"/>
        </w:rPr>
        <w:t>MVC (Model View Controller) architecture</w:t>
      </w:r>
      <w:r w:rsidRPr="00C073DF">
        <w:rPr>
          <w:rFonts w:ascii="Times New Roman" w:hAnsi="Times New Roman" w:cs="Times New Roman"/>
          <w:szCs w:val="21"/>
        </w:rPr>
        <w:t xml:space="preserve">, using </w:t>
      </w:r>
      <w:r w:rsidRPr="00C073DF">
        <w:rPr>
          <w:rFonts w:ascii="Times New Roman" w:hAnsi="Times New Roman" w:cs="Times New Roman"/>
          <w:b/>
          <w:szCs w:val="21"/>
        </w:rPr>
        <w:t>Spring</w:t>
      </w:r>
      <w:r w:rsidRPr="00C073DF">
        <w:rPr>
          <w:rFonts w:ascii="Times New Roman" w:hAnsi="Times New Roman" w:cs="Times New Roman"/>
          <w:szCs w:val="21"/>
        </w:rPr>
        <w:t xml:space="preserve">, </w:t>
      </w:r>
      <w:r w:rsidRPr="00C073DF">
        <w:rPr>
          <w:rFonts w:ascii="Times New Roman" w:hAnsi="Times New Roman" w:cs="Times New Roman"/>
          <w:b/>
          <w:szCs w:val="21"/>
        </w:rPr>
        <w:t>Struts</w:t>
      </w:r>
      <w:r w:rsidR="007717E4">
        <w:rPr>
          <w:rFonts w:ascii="Times New Roman" w:hAnsi="Times New Roman" w:cs="Times New Roman"/>
          <w:szCs w:val="21"/>
        </w:rPr>
        <w:t xml:space="preserve">, </w:t>
      </w:r>
      <w:r w:rsidRPr="00C073DF">
        <w:rPr>
          <w:rFonts w:ascii="Times New Roman" w:hAnsi="Times New Roman" w:cs="Times New Roman"/>
          <w:szCs w:val="21"/>
        </w:rPr>
        <w:t xml:space="preserve">and various </w:t>
      </w:r>
      <w:r w:rsidR="002157D6">
        <w:rPr>
          <w:rFonts w:ascii="Times New Roman" w:hAnsi="Times New Roman" w:cs="Times New Roman"/>
          <w:b/>
          <w:szCs w:val="21"/>
        </w:rPr>
        <w:t>J2EE design patterns</w:t>
      </w:r>
      <w:r w:rsidRPr="00C073DF">
        <w:rPr>
          <w:rFonts w:ascii="Times New Roman" w:hAnsi="Times New Roman" w:cs="Times New Roman"/>
          <w:szCs w:val="21"/>
        </w:rPr>
        <w:t>.</w:t>
      </w:r>
    </w:p>
    <w:p w:rsidR="00C073DF" w:rsidRPr="00C073DF" w:rsidRDefault="00C073DF" w:rsidP="000E1C07">
      <w:pPr>
        <w:pStyle w:val="ListParagraph"/>
        <w:numPr>
          <w:ilvl w:val="0"/>
          <w:numId w:val="1"/>
        </w:numPr>
        <w:spacing w:after="160" w:line="240" w:lineRule="auto"/>
        <w:ind w:left="360"/>
        <w:jc w:val="both"/>
        <w:rPr>
          <w:rFonts w:ascii="Times New Roman" w:hAnsi="Times New Roman" w:cs="Times New Roman"/>
          <w:szCs w:val="21"/>
        </w:rPr>
      </w:pPr>
      <w:r w:rsidRPr="00C073DF">
        <w:rPr>
          <w:rFonts w:ascii="Times New Roman" w:hAnsi="Times New Roman" w:cs="Times New Roman"/>
          <w:szCs w:val="21"/>
        </w:rPr>
        <w:t>Expertise in various open source framework like</w:t>
      </w:r>
      <w:r w:rsidRPr="00C073DF">
        <w:rPr>
          <w:rFonts w:ascii="Times New Roman" w:hAnsi="Times New Roman" w:cs="Times New Roman"/>
          <w:b/>
          <w:szCs w:val="21"/>
        </w:rPr>
        <w:t xml:space="preserve"> Struts</w:t>
      </w:r>
      <w:r w:rsidRPr="00C073DF">
        <w:rPr>
          <w:rFonts w:ascii="Times New Roman" w:hAnsi="Times New Roman" w:cs="Times New Roman"/>
          <w:szCs w:val="21"/>
        </w:rPr>
        <w:t xml:space="preserve">, </w:t>
      </w:r>
      <w:r w:rsidRPr="00C073DF">
        <w:rPr>
          <w:rFonts w:ascii="Times New Roman" w:hAnsi="Times New Roman" w:cs="Times New Roman"/>
          <w:b/>
          <w:szCs w:val="21"/>
        </w:rPr>
        <w:t>Spring</w:t>
      </w:r>
      <w:r w:rsidRPr="00C073DF">
        <w:rPr>
          <w:rFonts w:ascii="Times New Roman" w:hAnsi="Times New Roman" w:cs="Times New Roman"/>
          <w:szCs w:val="21"/>
        </w:rPr>
        <w:t xml:space="preserve"> and </w:t>
      </w:r>
      <w:r w:rsidRPr="00C073DF">
        <w:rPr>
          <w:rFonts w:ascii="Times New Roman" w:hAnsi="Times New Roman" w:cs="Times New Roman"/>
          <w:b/>
          <w:szCs w:val="21"/>
        </w:rPr>
        <w:t>Hibernate</w:t>
      </w:r>
      <w:r w:rsidRPr="00C073DF">
        <w:rPr>
          <w:rFonts w:ascii="Times New Roman" w:hAnsi="Times New Roman" w:cs="Times New Roman"/>
          <w:szCs w:val="21"/>
        </w:rPr>
        <w:t>.</w:t>
      </w:r>
    </w:p>
    <w:p w:rsidR="00C073DF" w:rsidRDefault="00C073DF" w:rsidP="000E1C07">
      <w:pPr>
        <w:pStyle w:val="ListParagraph"/>
        <w:numPr>
          <w:ilvl w:val="0"/>
          <w:numId w:val="1"/>
        </w:numPr>
        <w:spacing w:after="160" w:line="240" w:lineRule="auto"/>
        <w:ind w:left="360"/>
        <w:jc w:val="both"/>
        <w:rPr>
          <w:rFonts w:ascii="Times New Roman" w:hAnsi="Times New Roman" w:cs="Times New Roman"/>
          <w:b/>
          <w:szCs w:val="21"/>
        </w:rPr>
      </w:pPr>
      <w:r w:rsidRPr="00C073DF">
        <w:rPr>
          <w:rFonts w:ascii="Times New Roman" w:hAnsi="Times New Roman" w:cs="Times New Roman"/>
          <w:szCs w:val="21"/>
        </w:rPr>
        <w:t xml:space="preserve">Experience in </w:t>
      </w:r>
      <w:r w:rsidR="002E7E97">
        <w:rPr>
          <w:rFonts w:ascii="Times New Roman" w:hAnsi="Times New Roman" w:cs="Times New Roman"/>
          <w:b/>
          <w:szCs w:val="21"/>
        </w:rPr>
        <w:t>XML, XSLT</w:t>
      </w:r>
      <w:r w:rsidR="000070D8">
        <w:rPr>
          <w:rFonts w:ascii="Times New Roman" w:hAnsi="Times New Roman" w:cs="Times New Roman"/>
          <w:b/>
          <w:szCs w:val="21"/>
        </w:rPr>
        <w:t>,</w:t>
      </w:r>
      <w:r w:rsidR="009508B0">
        <w:rPr>
          <w:rFonts w:ascii="Times New Roman" w:hAnsi="Times New Roman" w:cs="Times New Roman"/>
          <w:b/>
          <w:szCs w:val="21"/>
        </w:rPr>
        <w:t xml:space="preserve"> </w:t>
      </w:r>
      <w:r w:rsidRPr="00C073DF">
        <w:rPr>
          <w:rFonts w:ascii="Times New Roman" w:hAnsi="Times New Roman" w:cs="Times New Roman"/>
          <w:b/>
          <w:szCs w:val="21"/>
        </w:rPr>
        <w:t xml:space="preserve">DOM, SOA, </w:t>
      </w:r>
      <w:r w:rsidR="00F530DF" w:rsidRPr="00C073DF">
        <w:rPr>
          <w:rFonts w:ascii="Times New Roman" w:hAnsi="Times New Roman" w:cs="Times New Roman"/>
          <w:b/>
          <w:szCs w:val="21"/>
        </w:rPr>
        <w:t>and Web</w:t>
      </w:r>
      <w:r w:rsidRPr="00C073DF">
        <w:rPr>
          <w:rFonts w:ascii="Times New Roman" w:hAnsi="Times New Roman" w:cs="Times New Roman"/>
          <w:b/>
          <w:szCs w:val="21"/>
        </w:rPr>
        <w:t xml:space="preserve"> services, </w:t>
      </w:r>
      <w:r w:rsidR="002D44D9">
        <w:rPr>
          <w:rFonts w:ascii="Times New Roman" w:hAnsi="Times New Roman" w:cs="Times New Roman"/>
          <w:b/>
          <w:szCs w:val="21"/>
        </w:rPr>
        <w:t xml:space="preserve">Apache CXF, </w:t>
      </w:r>
      <w:r w:rsidRPr="00C073DF">
        <w:rPr>
          <w:rFonts w:ascii="Times New Roman" w:hAnsi="Times New Roman" w:cs="Times New Roman"/>
          <w:b/>
          <w:szCs w:val="21"/>
        </w:rPr>
        <w:t>SOAP, XSD, WSDL</w:t>
      </w:r>
      <w:r w:rsidR="00F530DF" w:rsidRPr="00C073DF">
        <w:rPr>
          <w:rFonts w:ascii="Times New Roman" w:hAnsi="Times New Roman" w:cs="Times New Roman"/>
          <w:b/>
          <w:szCs w:val="21"/>
        </w:rPr>
        <w:t>,</w:t>
      </w:r>
      <w:r w:rsidR="00F530DF">
        <w:rPr>
          <w:rFonts w:ascii="Times New Roman" w:hAnsi="Times New Roman" w:cs="Times New Roman"/>
          <w:b/>
          <w:szCs w:val="21"/>
        </w:rPr>
        <w:t xml:space="preserve"> JAXB</w:t>
      </w:r>
      <w:r w:rsidR="00C6381F">
        <w:rPr>
          <w:rFonts w:ascii="Times New Roman" w:hAnsi="Times New Roman" w:cs="Times New Roman"/>
          <w:b/>
          <w:szCs w:val="21"/>
        </w:rPr>
        <w:t>,</w:t>
      </w:r>
      <w:r w:rsidR="00F053E8">
        <w:rPr>
          <w:rFonts w:ascii="Times New Roman" w:hAnsi="Times New Roman" w:cs="Times New Roman"/>
          <w:b/>
          <w:szCs w:val="21"/>
        </w:rPr>
        <w:t xml:space="preserve"> JAX-WS and JAX-RS.</w:t>
      </w:r>
    </w:p>
    <w:p w:rsidR="00C073DF" w:rsidRPr="00C073DF" w:rsidRDefault="00C073DF" w:rsidP="000E1C07">
      <w:pPr>
        <w:pStyle w:val="ListParagraph"/>
        <w:numPr>
          <w:ilvl w:val="0"/>
          <w:numId w:val="1"/>
        </w:numPr>
        <w:spacing w:after="160" w:line="240" w:lineRule="auto"/>
        <w:ind w:left="360"/>
        <w:jc w:val="both"/>
        <w:rPr>
          <w:rFonts w:ascii="Times New Roman" w:hAnsi="Times New Roman" w:cs="Times New Roman"/>
          <w:b/>
          <w:szCs w:val="21"/>
        </w:rPr>
      </w:pPr>
      <w:r w:rsidRPr="00C073DF">
        <w:rPr>
          <w:rFonts w:ascii="Times New Roman" w:hAnsi="Times New Roman" w:cs="Times New Roman"/>
          <w:szCs w:val="21"/>
        </w:rPr>
        <w:t>Hands on exposure to multiple Application Servers like</w:t>
      </w:r>
      <w:r w:rsidR="00EA7BF7">
        <w:rPr>
          <w:rFonts w:ascii="Times New Roman" w:hAnsi="Times New Roman" w:cs="Times New Roman"/>
          <w:b/>
          <w:szCs w:val="21"/>
        </w:rPr>
        <w:t xml:space="preserve"> </w:t>
      </w:r>
      <w:r w:rsidR="008321A4">
        <w:rPr>
          <w:rFonts w:ascii="Times New Roman" w:hAnsi="Times New Roman" w:cs="Times New Roman"/>
          <w:b/>
          <w:szCs w:val="21"/>
        </w:rPr>
        <w:t>Tomcat</w:t>
      </w:r>
      <w:r w:rsidR="00EA7BF7">
        <w:rPr>
          <w:rFonts w:ascii="Times New Roman" w:hAnsi="Times New Roman" w:cs="Times New Roman"/>
          <w:b/>
          <w:szCs w:val="21"/>
        </w:rPr>
        <w:t xml:space="preserve">, </w:t>
      </w:r>
      <w:r w:rsidR="0076021F" w:rsidRPr="00FC72B1">
        <w:rPr>
          <w:rFonts w:ascii="Times New Roman" w:hAnsi="Times New Roman" w:cs="Times New Roman"/>
          <w:b/>
          <w:color w:val="000000"/>
          <w:szCs w:val="21"/>
        </w:rPr>
        <w:t>JBOSS EAP</w:t>
      </w:r>
      <w:r w:rsidR="0076021F">
        <w:rPr>
          <w:rFonts w:ascii="Times New Roman" w:hAnsi="Times New Roman" w:cs="Times New Roman"/>
          <w:b/>
          <w:szCs w:val="21"/>
        </w:rPr>
        <w:t xml:space="preserve"> Server.</w:t>
      </w:r>
    </w:p>
    <w:p w:rsidR="00C073DF" w:rsidRPr="00C073DF" w:rsidRDefault="00C073DF" w:rsidP="000E1C07">
      <w:pPr>
        <w:pStyle w:val="ListParagraph"/>
        <w:numPr>
          <w:ilvl w:val="0"/>
          <w:numId w:val="1"/>
        </w:numPr>
        <w:spacing w:after="160" w:line="240" w:lineRule="auto"/>
        <w:ind w:left="360"/>
        <w:jc w:val="both"/>
        <w:rPr>
          <w:rFonts w:ascii="Times New Roman" w:hAnsi="Times New Roman" w:cs="Times New Roman"/>
          <w:b/>
          <w:szCs w:val="21"/>
        </w:rPr>
      </w:pPr>
      <w:r w:rsidRPr="00C073DF">
        <w:rPr>
          <w:rFonts w:ascii="Times New Roman" w:hAnsi="Times New Roman" w:cs="Times New Roman"/>
          <w:color w:val="000000"/>
          <w:szCs w:val="21"/>
        </w:rPr>
        <w:t>Extensive development experience in object oriented analysis, design and programming (O</w:t>
      </w:r>
      <w:r w:rsidR="00FC72B1">
        <w:rPr>
          <w:rFonts w:ascii="Times New Roman" w:hAnsi="Times New Roman" w:cs="Times New Roman"/>
          <w:color w:val="000000"/>
          <w:szCs w:val="21"/>
        </w:rPr>
        <w:t>OA/OOD/OOP) throughout complete software development life cycle.</w:t>
      </w:r>
    </w:p>
    <w:p w:rsidR="00C073DF" w:rsidRDefault="00C073DF" w:rsidP="000E1C07">
      <w:pPr>
        <w:pStyle w:val="ListParagraph"/>
        <w:numPr>
          <w:ilvl w:val="0"/>
          <w:numId w:val="1"/>
        </w:numPr>
        <w:spacing w:after="160" w:line="240" w:lineRule="auto"/>
        <w:ind w:left="360"/>
        <w:jc w:val="both"/>
        <w:rPr>
          <w:rFonts w:ascii="Times New Roman" w:hAnsi="Times New Roman" w:cs="Times New Roman"/>
          <w:b/>
          <w:szCs w:val="21"/>
        </w:rPr>
      </w:pPr>
      <w:r w:rsidRPr="00C073DF">
        <w:rPr>
          <w:rFonts w:ascii="Times New Roman" w:hAnsi="Times New Roman" w:cs="Times New Roman"/>
          <w:szCs w:val="21"/>
        </w:rPr>
        <w:t>Expertise in back-end procedure development, for Database Applications</w:t>
      </w:r>
      <w:r w:rsidR="008321A4">
        <w:rPr>
          <w:rFonts w:ascii="Times New Roman" w:hAnsi="Times New Roman" w:cs="Times New Roman"/>
          <w:b/>
          <w:szCs w:val="21"/>
        </w:rPr>
        <w:t xml:space="preserve"> using Oracle</w:t>
      </w:r>
      <w:r w:rsidRPr="00C073DF">
        <w:rPr>
          <w:rFonts w:ascii="Times New Roman" w:hAnsi="Times New Roman" w:cs="Times New Roman"/>
          <w:b/>
          <w:szCs w:val="21"/>
        </w:rPr>
        <w:t>, SQL and PL/SQL</w:t>
      </w:r>
      <w:r w:rsidR="00FC72B1">
        <w:rPr>
          <w:rFonts w:ascii="Times New Roman" w:hAnsi="Times New Roman" w:cs="Times New Roman"/>
          <w:b/>
          <w:szCs w:val="21"/>
        </w:rPr>
        <w:t>.</w:t>
      </w:r>
    </w:p>
    <w:p w:rsidR="00C073DF" w:rsidRPr="00C073DF" w:rsidRDefault="00C073DF" w:rsidP="000E1C07">
      <w:pPr>
        <w:pStyle w:val="ListParagraph"/>
        <w:numPr>
          <w:ilvl w:val="0"/>
          <w:numId w:val="1"/>
        </w:numPr>
        <w:spacing w:after="160" w:line="240" w:lineRule="auto"/>
        <w:ind w:left="360"/>
        <w:jc w:val="both"/>
        <w:rPr>
          <w:rFonts w:ascii="Times New Roman" w:hAnsi="Times New Roman" w:cs="Times New Roman"/>
          <w:b/>
          <w:szCs w:val="21"/>
        </w:rPr>
      </w:pPr>
      <w:r w:rsidRPr="00C073DF">
        <w:rPr>
          <w:rFonts w:ascii="Times New Roman" w:hAnsi="Times New Roman" w:cs="Times New Roman"/>
          <w:color w:val="000000"/>
          <w:szCs w:val="21"/>
        </w:rPr>
        <w:t xml:space="preserve">Experience in developing applications using IDEs like </w:t>
      </w:r>
      <w:r>
        <w:rPr>
          <w:rFonts w:ascii="Times New Roman" w:hAnsi="Times New Roman" w:cs="Times New Roman"/>
          <w:b/>
          <w:color w:val="000000"/>
          <w:szCs w:val="21"/>
        </w:rPr>
        <w:t>Eclipse KEPLER, LUNA</w:t>
      </w:r>
      <w:r w:rsidR="00BE4232">
        <w:rPr>
          <w:rFonts w:ascii="Times New Roman" w:hAnsi="Times New Roman" w:cs="Times New Roman"/>
          <w:b/>
          <w:color w:val="000000"/>
          <w:szCs w:val="21"/>
        </w:rPr>
        <w:t xml:space="preserve"> and MARS.</w:t>
      </w:r>
    </w:p>
    <w:p w:rsidR="00C073DF" w:rsidRPr="00C073DF" w:rsidRDefault="00C073DF" w:rsidP="000E1C07">
      <w:pPr>
        <w:pStyle w:val="ListParagraph"/>
        <w:widowControl w:val="0"/>
        <w:numPr>
          <w:ilvl w:val="0"/>
          <w:numId w:val="1"/>
        </w:numPr>
        <w:autoSpaceDE w:val="0"/>
        <w:autoSpaceDN w:val="0"/>
        <w:adjustRightInd w:val="0"/>
        <w:spacing w:after="0" w:line="240" w:lineRule="auto"/>
        <w:ind w:left="360"/>
        <w:jc w:val="both"/>
        <w:rPr>
          <w:rFonts w:ascii="Times New Roman" w:hAnsi="Times New Roman" w:cs="Times New Roman"/>
          <w:color w:val="000000"/>
          <w:szCs w:val="21"/>
        </w:rPr>
      </w:pPr>
      <w:r w:rsidRPr="00C073DF">
        <w:rPr>
          <w:rFonts w:ascii="Times New Roman" w:hAnsi="Times New Roman" w:cs="Times New Roman"/>
          <w:szCs w:val="21"/>
        </w:rPr>
        <w:t>Experience in web technologies like</w:t>
      </w:r>
      <w:r w:rsidR="0001112C">
        <w:rPr>
          <w:rFonts w:ascii="Times New Roman" w:hAnsi="Times New Roman" w:cs="Times New Roman"/>
          <w:b/>
          <w:szCs w:val="21"/>
        </w:rPr>
        <w:t xml:space="preserve"> AJAX, HTML, DHTML, CSS</w:t>
      </w:r>
      <w:r w:rsidRPr="00C073DF">
        <w:rPr>
          <w:rFonts w:ascii="Times New Roman" w:hAnsi="Times New Roman" w:cs="Times New Roman"/>
          <w:b/>
          <w:szCs w:val="21"/>
        </w:rPr>
        <w:t>, JSON and JavaScript.</w:t>
      </w:r>
    </w:p>
    <w:p w:rsidR="00C073DF" w:rsidRPr="00C073DF" w:rsidRDefault="00C073DF" w:rsidP="000E1C07">
      <w:pPr>
        <w:pStyle w:val="ListParagraph"/>
        <w:widowControl w:val="0"/>
        <w:numPr>
          <w:ilvl w:val="0"/>
          <w:numId w:val="1"/>
        </w:numPr>
        <w:autoSpaceDE w:val="0"/>
        <w:autoSpaceDN w:val="0"/>
        <w:adjustRightInd w:val="0"/>
        <w:spacing w:after="0" w:line="240" w:lineRule="auto"/>
        <w:ind w:left="360"/>
        <w:jc w:val="both"/>
        <w:rPr>
          <w:rFonts w:ascii="Times New Roman" w:hAnsi="Times New Roman" w:cs="Times New Roman"/>
          <w:b/>
          <w:color w:val="000000"/>
          <w:szCs w:val="21"/>
        </w:rPr>
      </w:pPr>
      <w:r w:rsidRPr="00C073DF">
        <w:rPr>
          <w:rFonts w:ascii="Times New Roman" w:hAnsi="Times New Roman" w:cs="Times New Roman"/>
          <w:color w:val="000000"/>
          <w:szCs w:val="21"/>
        </w:rPr>
        <w:t xml:space="preserve">Hands-on experience with automated build tools such as Apache </w:t>
      </w:r>
      <w:r w:rsidRPr="00C073DF">
        <w:rPr>
          <w:rFonts w:ascii="Times New Roman" w:hAnsi="Times New Roman" w:cs="Times New Roman"/>
          <w:b/>
          <w:color w:val="000000"/>
          <w:szCs w:val="21"/>
        </w:rPr>
        <w:t>Ant</w:t>
      </w:r>
      <w:r w:rsidR="00332EFC">
        <w:rPr>
          <w:rFonts w:ascii="Times New Roman" w:hAnsi="Times New Roman" w:cs="Times New Roman"/>
          <w:color w:val="000000"/>
          <w:szCs w:val="21"/>
        </w:rPr>
        <w:t>,</w:t>
      </w:r>
      <w:r w:rsidRPr="00C073DF">
        <w:rPr>
          <w:rFonts w:ascii="Times New Roman" w:hAnsi="Times New Roman" w:cs="Times New Roman"/>
          <w:color w:val="000000"/>
          <w:szCs w:val="21"/>
        </w:rPr>
        <w:t xml:space="preserve"> </w:t>
      </w:r>
      <w:r w:rsidRPr="00C073DF">
        <w:rPr>
          <w:rFonts w:ascii="Times New Roman" w:hAnsi="Times New Roman" w:cs="Times New Roman"/>
          <w:b/>
          <w:color w:val="000000"/>
          <w:szCs w:val="21"/>
        </w:rPr>
        <w:t>Maven</w:t>
      </w:r>
      <w:r w:rsidR="00332EFC">
        <w:rPr>
          <w:rFonts w:ascii="Times New Roman" w:hAnsi="Times New Roman" w:cs="Times New Roman"/>
          <w:b/>
          <w:color w:val="000000"/>
          <w:szCs w:val="21"/>
        </w:rPr>
        <w:t xml:space="preserve"> </w:t>
      </w:r>
      <w:r w:rsidR="00332EFC">
        <w:rPr>
          <w:rFonts w:ascii="Times New Roman" w:hAnsi="Times New Roman" w:cs="Times New Roman"/>
          <w:color w:val="000000"/>
          <w:szCs w:val="21"/>
        </w:rPr>
        <w:t xml:space="preserve">and continuous integration using </w:t>
      </w:r>
      <w:r w:rsidR="00332EFC" w:rsidRPr="00332EFC">
        <w:rPr>
          <w:rFonts w:ascii="Times New Roman" w:hAnsi="Times New Roman" w:cs="Times New Roman"/>
          <w:b/>
          <w:color w:val="000000"/>
          <w:szCs w:val="21"/>
        </w:rPr>
        <w:t>Jenkins</w:t>
      </w:r>
      <w:r w:rsidR="00332EFC">
        <w:rPr>
          <w:rFonts w:ascii="Times New Roman" w:hAnsi="Times New Roman" w:cs="Times New Roman"/>
          <w:color w:val="000000"/>
          <w:szCs w:val="21"/>
        </w:rPr>
        <w:t xml:space="preserve"> Build</w:t>
      </w:r>
      <w:r w:rsidRPr="00C073DF">
        <w:rPr>
          <w:rFonts w:ascii="Times New Roman" w:hAnsi="Times New Roman" w:cs="Times New Roman"/>
          <w:b/>
          <w:color w:val="000000"/>
          <w:szCs w:val="21"/>
        </w:rPr>
        <w:t>.</w:t>
      </w:r>
    </w:p>
    <w:p w:rsidR="00332EFC" w:rsidRPr="00332EFC" w:rsidRDefault="00C073DF" w:rsidP="00332EFC">
      <w:pPr>
        <w:pStyle w:val="ListParagraph"/>
        <w:widowControl w:val="0"/>
        <w:numPr>
          <w:ilvl w:val="0"/>
          <w:numId w:val="1"/>
        </w:numPr>
        <w:autoSpaceDE w:val="0"/>
        <w:autoSpaceDN w:val="0"/>
        <w:adjustRightInd w:val="0"/>
        <w:spacing w:after="0" w:line="240" w:lineRule="auto"/>
        <w:ind w:left="360"/>
        <w:jc w:val="both"/>
        <w:rPr>
          <w:rFonts w:ascii="Times New Roman" w:hAnsi="Times New Roman" w:cs="Times New Roman"/>
          <w:color w:val="000000"/>
          <w:szCs w:val="21"/>
        </w:rPr>
      </w:pPr>
      <w:r>
        <w:rPr>
          <w:rFonts w:ascii="Times New Roman" w:hAnsi="Times New Roman" w:cs="Times New Roman"/>
          <w:color w:val="000000"/>
          <w:szCs w:val="21"/>
        </w:rPr>
        <w:t xml:space="preserve">Solid </w:t>
      </w:r>
      <w:r w:rsidRPr="00C073DF">
        <w:rPr>
          <w:rFonts w:ascii="Times New Roman" w:hAnsi="Times New Roman" w:cs="Times New Roman"/>
          <w:color w:val="000000"/>
          <w:szCs w:val="21"/>
        </w:rPr>
        <w:t>Expertise in</w:t>
      </w:r>
      <w:r>
        <w:rPr>
          <w:rFonts w:ascii="Times New Roman" w:hAnsi="Times New Roman" w:cs="Times New Roman"/>
          <w:b/>
          <w:color w:val="000000"/>
          <w:szCs w:val="21"/>
        </w:rPr>
        <w:t xml:space="preserve"> </w:t>
      </w:r>
      <w:r w:rsidRPr="00EF6496">
        <w:rPr>
          <w:rFonts w:ascii="Times New Roman" w:hAnsi="Times New Roman" w:cs="Times New Roman"/>
          <w:color w:val="000000"/>
          <w:szCs w:val="21"/>
        </w:rPr>
        <w:t>Unit testing</w:t>
      </w:r>
      <w:r>
        <w:rPr>
          <w:rFonts w:ascii="Times New Roman" w:hAnsi="Times New Roman" w:cs="Times New Roman"/>
          <w:b/>
          <w:color w:val="000000"/>
          <w:szCs w:val="21"/>
        </w:rPr>
        <w:t xml:space="preserve"> </w:t>
      </w:r>
      <w:r w:rsidR="00332EFC">
        <w:rPr>
          <w:rFonts w:ascii="Times New Roman" w:hAnsi="Times New Roman" w:cs="Times New Roman"/>
          <w:color w:val="000000"/>
          <w:szCs w:val="21"/>
        </w:rPr>
        <w:t xml:space="preserve">using </w:t>
      </w:r>
      <w:r w:rsidR="00332EFC" w:rsidRPr="00EF6496">
        <w:rPr>
          <w:rFonts w:ascii="Times New Roman" w:hAnsi="Times New Roman" w:cs="Times New Roman"/>
          <w:b/>
          <w:color w:val="000000"/>
          <w:szCs w:val="21"/>
        </w:rPr>
        <w:t>Junit, Mo</w:t>
      </w:r>
      <w:r w:rsidR="00BB30EF" w:rsidRPr="00EF6496">
        <w:rPr>
          <w:rFonts w:ascii="Times New Roman" w:hAnsi="Times New Roman" w:cs="Times New Roman"/>
          <w:b/>
          <w:color w:val="000000"/>
          <w:szCs w:val="21"/>
        </w:rPr>
        <w:t>c</w:t>
      </w:r>
      <w:r w:rsidR="00332EFC" w:rsidRPr="00EF6496">
        <w:rPr>
          <w:rFonts w:ascii="Times New Roman" w:hAnsi="Times New Roman" w:cs="Times New Roman"/>
          <w:b/>
          <w:color w:val="000000"/>
          <w:szCs w:val="21"/>
        </w:rPr>
        <w:t>kito</w:t>
      </w:r>
      <w:r w:rsidR="00332EFC">
        <w:rPr>
          <w:rFonts w:ascii="Times New Roman" w:hAnsi="Times New Roman" w:cs="Times New Roman"/>
          <w:color w:val="000000"/>
          <w:szCs w:val="21"/>
        </w:rPr>
        <w:t xml:space="preserve"> and</w:t>
      </w:r>
      <w:r w:rsidRPr="00C073DF">
        <w:rPr>
          <w:rFonts w:ascii="Times New Roman" w:hAnsi="Times New Roman" w:cs="Times New Roman"/>
          <w:b/>
          <w:color w:val="000000"/>
          <w:szCs w:val="21"/>
        </w:rPr>
        <w:t xml:space="preserve"> </w:t>
      </w:r>
      <w:r w:rsidRPr="00EF6496">
        <w:rPr>
          <w:rFonts w:ascii="Times New Roman" w:hAnsi="Times New Roman" w:cs="Times New Roman"/>
          <w:color w:val="000000"/>
          <w:szCs w:val="21"/>
        </w:rPr>
        <w:t>Integration testing</w:t>
      </w:r>
      <w:r>
        <w:rPr>
          <w:rFonts w:ascii="Times New Roman" w:hAnsi="Times New Roman" w:cs="Times New Roman"/>
          <w:b/>
          <w:color w:val="000000"/>
          <w:szCs w:val="21"/>
        </w:rPr>
        <w:t>.</w:t>
      </w:r>
    </w:p>
    <w:p w:rsidR="0009195E" w:rsidRPr="0009195E" w:rsidRDefault="0009195E" w:rsidP="000E1C07">
      <w:pPr>
        <w:pStyle w:val="ListParagraph"/>
        <w:numPr>
          <w:ilvl w:val="0"/>
          <w:numId w:val="1"/>
        </w:numPr>
        <w:spacing w:after="160" w:line="240" w:lineRule="auto"/>
        <w:ind w:left="360"/>
        <w:jc w:val="both"/>
        <w:rPr>
          <w:rFonts w:ascii="Times New Roman" w:hAnsi="Times New Roman" w:cs="Times New Roman"/>
        </w:rPr>
      </w:pPr>
      <w:r w:rsidRPr="0009195E">
        <w:rPr>
          <w:rFonts w:ascii="Times New Roman" w:hAnsi="Times New Roman" w:cs="Times New Roman"/>
        </w:rPr>
        <w:t>Design and Programming experience in developing Internet Applications using</w:t>
      </w:r>
      <w:r w:rsidR="008321A4">
        <w:rPr>
          <w:rFonts w:ascii="Times New Roman" w:hAnsi="Times New Roman" w:cs="Times New Roman"/>
          <w:b/>
        </w:rPr>
        <w:t xml:space="preserve"> J2EE, JSP, </w:t>
      </w:r>
      <w:r w:rsidRPr="00CE1C70">
        <w:rPr>
          <w:rFonts w:ascii="Times New Roman" w:hAnsi="Times New Roman" w:cs="Times New Roman"/>
          <w:b/>
        </w:rPr>
        <w:t>Ser</w:t>
      </w:r>
      <w:r w:rsidR="00F053E8">
        <w:rPr>
          <w:rFonts w:ascii="Times New Roman" w:hAnsi="Times New Roman" w:cs="Times New Roman"/>
          <w:b/>
        </w:rPr>
        <w:t>vlets</w:t>
      </w:r>
      <w:r w:rsidR="007717E4">
        <w:rPr>
          <w:rFonts w:ascii="Times New Roman" w:hAnsi="Times New Roman" w:cs="Times New Roman"/>
          <w:b/>
        </w:rPr>
        <w:t>, JDBC</w:t>
      </w:r>
      <w:r w:rsidR="0001112C">
        <w:rPr>
          <w:rFonts w:ascii="Times New Roman" w:hAnsi="Times New Roman" w:cs="Times New Roman"/>
          <w:b/>
        </w:rPr>
        <w:t xml:space="preserve"> </w:t>
      </w:r>
      <w:r w:rsidRPr="0009195E">
        <w:rPr>
          <w:rFonts w:ascii="Times New Roman" w:hAnsi="Times New Roman" w:cs="Times New Roman"/>
        </w:rPr>
        <w:t>and web based development tools.</w:t>
      </w:r>
    </w:p>
    <w:p w:rsidR="005C414D" w:rsidRPr="00AB0FA7" w:rsidRDefault="005C414D" w:rsidP="000E1C07">
      <w:pPr>
        <w:pStyle w:val="ListParagraph"/>
        <w:numPr>
          <w:ilvl w:val="0"/>
          <w:numId w:val="1"/>
        </w:numPr>
        <w:spacing w:after="160" w:line="240" w:lineRule="auto"/>
        <w:ind w:left="360"/>
        <w:jc w:val="both"/>
        <w:rPr>
          <w:rFonts w:ascii="Times New Roman" w:hAnsi="Times New Roman" w:cs="Times New Roman"/>
        </w:rPr>
      </w:pPr>
      <w:r w:rsidRPr="00AB0FA7">
        <w:rPr>
          <w:rFonts w:ascii="Times New Roman" w:hAnsi="Times New Roman" w:cs="Times New Roman"/>
        </w:rPr>
        <w:t xml:space="preserve">Good Knowledge on Design Patterns such as </w:t>
      </w:r>
      <w:r w:rsidR="00F82B4B" w:rsidRPr="00C073DF">
        <w:rPr>
          <w:rFonts w:ascii="Times New Roman" w:hAnsi="Times New Roman" w:cs="Times New Roman"/>
          <w:b/>
        </w:rPr>
        <w:t>MVC, Singleton, Session Facade</w:t>
      </w:r>
      <w:r w:rsidRPr="00C073DF">
        <w:rPr>
          <w:rFonts w:ascii="Times New Roman" w:hAnsi="Times New Roman" w:cs="Times New Roman"/>
          <w:b/>
        </w:rPr>
        <w:t xml:space="preserve">, </w:t>
      </w:r>
      <w:r w:rsidR="004373FE">
        <w:rPr>
          <w:rFonts w:ascii="Times New Roman" w:hAnsi="Times New Roman" w:cs="Times New Roman"/>
          <w:b/>
        </w:rPr>
        <w:t xml:space="preserve">DAL, </w:t>
      </w:r>
      <w:r w:rsidRPr="00C073DF">
        <w:rPr>
          <w:rFonts w:ascii="Times New Roman" w:hAnsi="Times New Roman" w:cs="Times New Roman"/>
          <w:b/>
        </w:rPr>
        <w:t>Factory Pattern and Data Access Object</w:t>
      </w:r>
      <w:r w:rsidR="00F82B4B" w:rsidRPr="00C073DF">
        <w:rPr>
          <w:rFonts w:ascii="Times New Roman" w:hAnsi="Times New Roman" w:cs="Times New Roman"/>
          <w:b/>
        </w:rPr>
        <w:t>s</w:t>
      </w:r>
      <w:r w:rsidR="005609DA" w:rsidRPr="00C073DF">
        <w:rPr>
          <w:rFonts w:ascii="Times New Roman" w:hAnsi="Times New Roman" w:cs="Times New Roman"/>
          <w:b/>
        </w:rPr>
        <w:t xml:space="preserve"> </w:t>
      </w:r>
      <w:r w:rsidR="00F82B4B" w:rsidRPr="00C073DF">
        <w:rPr>
          <w:rFonts w:ascii="Times New Roman" w:hAnsi="Times New Roman" w:cs="Times New Roman"/>
          <w:b/>
        </w:rPr>
        <w:t>(DAO)</w:t>
      </w:r>
      <w:r w:rsidRPr="00C073DF">
        <w:rPr>
          <w:rFonts w:ascii="Times New Roman" w:hAnsi="Times New Roman" w:cs="Times New Roman"/>
          <w:b/>
        </w:rPr>
        <w:t>.</w:t>
      </w:r>
      <w:r w:rsidRPr="00AB0FA7">
        <w:rPr>
          <w:rFonts w:ascii="Times New Roman" w:hAnsi="Times New Roman" w:cs="Times New Roman"/>
        </w:rPr>
        <w:t xml:space="preserve"> </w:t>
      </w:r>
    </w:p>
    <w:p w:rsidR="00663C8A" w:rsidRPr="00AB0FA7" w:rsidRDefault="00EE75B9" w:rsidP="000E1C07">
      <w:pPr>
        <w:pStyle w:val="ListParagraph"/>
        <w:numPr>
          <w:ilvl w:val="0"/>
          <w:numId w:val="1"/>
        </w:numPr>
        <w:spacing w:after="160" w:line="240" w:lineRule="auto"/>
        <w:ind w:left="360"/>
        <w:jc w:val="both"/>
        <w:rPr>
          <w:rFonts w:ascii="Times New Roman" w:hAnsi="Times New Roman" w:cs="Times New Roman"/>
          <w:b/>
          <w:u w:val="single"/>
        </w:rPr>
      </w:pPr>
      <w:r w:rsidRPr="00AB0FA7">
        <w:rPr>
          <w:rFonts w:ascii="Times New Roman" w:hAnsi="Times New Roman" w:cs="Times New Roman"/>
        </w:rPr>
        <w:t xml:space="preserve">Good knowledge </w:t>
      </w:r>
      <w:r w:rsidR="00F82B4B" w:rsidRPr="00AB0FA7">
        <w:rPr>
          <w:rFonts w:ascii="Times New Roman" w:hAnsi="Times New Roman" w:cs="Times New Roman"/>
        </w:rPr>
        <w:t>of Core Java Design Patterns and</w:t>
      </w:r>
      <w:r w:rsidRPr="00AB0FA7">
        <w:rPr>
          <w:rFonts w:ascii="Times New Roman" w:hAnsi="Times New Roman" w:cs="Times New Roman"/>
        </w:rPr>
        <w:t xml:space="preserve"> advanced java topics such as </w:t>
      </w:r>
      <w:r w:rsidRPr="00603D21">
        <w:rPr>
          <w:rFonts w:ascii="Times New Roman" w:hAnsi="Times New Roman" w:cs="Times New Roman"/>
          <w:b/>
        </w:rPr>
        <w:t>Generics, Collections and multi-threading</w:t>
      </w:r>
      <w:r w:rsidR="000A1F78" w:rsidRPr="00AB0FA7">
        <w:rPr>
          <w:rFonts w:ascii="Times New Roman" w:hAnsi="Times New Roman" w:cs="Times New Roman"/>
        </w:rPr>
        <w:t>.</w:t>
      </w:r>
    </w:p>
    <w:p w:rsidR="00971D2D" w:rsidRPr="00971D2D" w:rsidRDefault="007C3C9F" w:rsidP="00971D2D">
      <w:pPr>
        <w:pStyle w:val="ListParagraph"/>
        <w:numPr>
          <w:ilvl w:val="0"/>
          <w:numId w:val="1"/>
        </w:numPr>
        <w:spacing w:line="240" w:lineRule="auto"/>
        <w:ind w:left="360"/>
        <w:jc w:val="both"/>
        <w:rPr>
          <w:rFonts w:ascii="Times New Roman" w:eastAsia="Calibri" w:hAnsi="Times New Roman" w:cs="Times New Roman"/>
          <w:b/>
          <w:bCs/>
        </w:rPr>
      </w:pPr>
      <w:r w:rsidRPr="00AB0FA7">
        <w:rPr>
          <w:rFonts w:ascii="Times New Roman" w:hAnsi="Times New Roman" w:cs="Times New Roman"/>
        </w:rPr>
        <w:t>Solid Expertise</w:t>
      </w:r>
      <w:r w:rsidR="00BE7173" w:rsidRPr="00AB0FA7">
        <w:rPr>
          <w:rFonts w:ascii="Times New Roman" w:hAnsi="Times New Roman" w:cs="Times New Roman"/>
        </w:rPr>
        <w:t xml:space="preserve"> with </w:t>
      </w:r>
      <w:r w:rsidR="00BE7173" w:rsidRPr="001E0B50">
        <w:rPr>
          <w:rFonts w:ascii="Times New Roman" w:hAnsi="Times New Roman" w:cs="Times New Roman"/>
          <w:b/>
          <w:bCs/>
        </w:rPr>
        <w:t>Agile</w:t>
      </w:r>
      <w:r w:rsidR="00BE7173" w:rsidRPr="00AB0FA7">
        <w:rPr>
          <w:rFonts w:ascii="Times New Roman" w:hAnsi="Times New Roman" w:cs="Times New Roman"/>
        </w:rPr>
        <w:t xml:space="preserve"> </w:t>
      </w:r>
      <w:r w:rsidR="00620363" w:rsidRPr="00AB0FA7">
        <w:rPr>
          <w:rFonts w:ascii="Times New Roman" w:hAnsi="Times New Roman" w:cs="Times New Roman"/>
        </w:rPr>
        <w:t xml:space="preserve">and </w:t>
      </w:r>
      <w:r w:rsidR="00620363" w:rsidRPr="001E0B50">
        <w:rPr>
          <w:rFonts w:ascii="Times New Roman" w:hAnsi="Times New Roman" w:cs="Times New Roman"/>
          <w:b/>
        </w:rPr>
        <w:t>Scrum</w:t>
      </w:r>
      <w:r w:rsidR="00620363" w:rsidRPr="00AB0FA7">
        <w:rPr>
          <w:rFonts w:ascii="Times New Roman" w:hAnsi="Times New Roman" w:cs="Times New Roman"/>
        </w:rPr>
        <w:t xml:space="preserve"> Methodologies</w:t>
      </w:r>
      <w:r w:rsidR="00BE7173" w:rsidRPr="00AB0FA7">
        <w:rPr>
          <w:rFonts w:ascii="Times New Roman" w:hAnsi="Times New Roman" w:cs="Times New Roman"/>
        </w:rPr>
        <w:t xml:space="preserve">. </w:t>
      </w:r>
    </w:p>
    <w:p w:rsidR="00971D2D" w:rsidRPr="00AB0FA7" w:rsidRDefault="00971D2D" w:rsidP="000E1C07">
      <w:pPr>
        <w:pStyle w:val="ListParagraph"/>
        <w:numPr>
          <w:ilvl w:val="0"/>
          <w:numId w:val="1"/>
        </w:numPr>
        <w:spacing w:line="240" w:lineRule="auto"/>
        <w:ind w:left="360"/>
        <w:jc w:val="both"/>
        <w:rPr>
          <w:rFonts w:ascii="Times New Roman" w:eastAsia="Calibri" w:hAnsi="Times New Roman" w:cs="Times New Roman"/>
          <w:b/>
          <w:bCs/>
        </w:rPr>
      </w:pPr>
      <w:r>
        <w:rPr>
          <w:rFonts w:ascii="Times New Roman" w:eastAsia="Calibri" w:hAnsi="Times New Roman" w:cs="Times New Roman"/>
          <w:bCs/>
        </w:rPr>
        <w:t xml:space="preserve">Experience using Project Management tools such as Atlassian </w:t>
      </w:r>
      <w:r w:rsidRPr="00971D2D">
        <w:rPr>
          <w:rFonts w:ascii="Times New Roman" w:eastAsia="Calibri" w:hAnsi="Times New Roman" w:cs="Times New Roman"/>
          <w:b/>
          <w:bCs/>
        </w:rPr>
        <w:t>JIRA, Confluence, Fisheye and Crucible</w:t>
      </w:r>
      <w:r>
        <w:rPr>
          <w:rFonts w:ascii="Times New Roman" w:eastAsia="Calibri" w:hAnsi="Times New Roman" w:cs="Times New Roman"/>
          <w:bCs/>
        </w:rPr>
        <w:t>.</w:t>
      </w:r>
    </w:p>
    <w:p w:rsidR="004642BC" w:rsidRDefault="005D61D9" w:rsidP="000E1C07">
      <w:pPr>
        <w:pStyle w:val="ListParagraph"/>
        <w:numPr>
          <w:ilvl w:val="0"/>
          <w:numId w:val="1"/>
        </w:numPr>
        <w:spacing w:line="240" w:lineRule="auto"/>
        <w:ind w:left="360"/>
        <w:jc w:val="both"/>
        <w:rPr>
          <w:rFonts w:ascii="Times New Roman" w:eastAsia="Calibri" w:hAnsi="Times New Roman" w:cs="Times New Roman"/>
          <w:bCs/>
        </w:rPr>
      </w:pPr>
      <w:r w:rsidRPr="00AB0FA7">
        <w:rPr>
          <w:rFonts w:ascii="Times New Roman" w:eastAsia="Calibri" w:hAnsi="Times New Roman" w:cs="Times New Roman"/>
          <w:bCs/>
        </w:rPr>
        <w:t>Experience in</w:t>
      </w:r>
      <w:r w:rsidR="00280440" w:rsidRPr="00AB0FA7">
        <w:rPr>
          <w:rFonts w:ascii="Times New Roman" w:eastAsia="Calibri" w:hAnsi="Times New Roman" w:cs="Times New Roman"/>
          <w:bCs/>
        </w:rPr>
        <w:t xml:space="preserve"> testing and v</w:t>
      </w:r>
      <w:r w:rsidR="00A104A8" w:rsidRPr="00AB0FA7">
        <w:rPr>
          <w:rFonts w:ascii="Times New Roman" w:eastAsia="Calibri" w:hAnsi="Times New Roman" w:cs="Times New Roman"/>
          <w:bCs/>
        </w:rPr>
        <w:t xml:space="preserve">alidating </w:t>
      </w:r>
      <w:r w:rsidR="009818D2" w:rsidRPr="00AB0FA7">
        <w:rPr>
          <w:rFonts w:ascii="Times New Roman" w:eastAsia="Calibri" w:hAnsi="Times New Roman" w:cs="Times New Roman"/>
          <w:bCs/>
        </w:rPr>
        <w:t xml:space="preserve">code </w:t>
      </w:r>
      <w:r w:rsidR="00A104A8" w:rsidRPr="00AB0FA7">
        <w:rPr>
          <w:rFonts w:ascii="Times New Roman" w:eastAsia="Calibri" w:hAnsi="Times New Roman" w:cs="Times New Roman"/>
          <w:bCs/>
        </w:rPr>
        <w:t>using</w:t>
      </w:r>
      <w:r w:rsidR="009818D2" w:rsidRPr="00AB0FA7">
        <w:rPr>
          <w:rFonts w:ascii="Times New Roman" w:eastAsia="Calibri" w:hAnsi="Times New Roman" w:cs="Times New Roman"/>
          <w:bCs/>
        </w:rPr>
        <w:t xml:space="preserve"> </w:t>
      </w:r>
      <w:r w:rsidR="009818D2" w:rsidRPr="00B23220">
        <w:rPr>
          <w:rFonts w:ascii="Times New Roman" w:eastAsia="Calibri" w:hAnsi="Times New Roman" w:cs="Times New Roman"/>
          <w:b/>
          <w:bCs/>
        </w:rPr>
        <w:t>JUnit</w:t>
      </w:r>
      <w:r w:rsidR="009818D2" w:rsidRPr="00AB0FA7">
        <w:rPr>
          <w:rFonts w:ascii="Times New Roman" w:eastAsia="Calibri" w:hAnsi="Times New Roman" w:cs="Times New Roman"/>
          <w:bCs/>
        </w:rPr>
        <w:t xml:space="preserve"> and </w:t>
      </w:r>
      <w:r w:rsidR="009818D2" w:rsidRPr="00B23220">
        <w:rPr>
          <w:rFonts w:ascii="Times New Roman" w:eastAsia="Calibri" w:hAnsi="Times New Roman" w:cs="Times New Roman"/>
          <w:b/>
          <w:bCs/>
        </w:rPr>
        <w:t>SOAP UI</w:t>
      </w:r>
      <w:r w:rsidR="00A104A8" w:rsidRPr="00AB0FA7">
        <w:rPr>
          <w:rFonts w:ascii="Times New Roman" w:eastAsia="Calibri" w:hAnsi="Times New Roman" w:cs="Times New Roman"/>
          <w:bCs/>
        </w:rPr>
        <w:t>.</w:t>
      </w:r>
    </w:p>
    <w:p w:rsidR="00603D21" w:rsidRPr="009508B0" w:rsidRDefault="00603D21" w:rsidP="00603D21">
      <w:pPr>
        <w:pStyle w:val="ListParagraph"/>
        <w:numPr>
          <w:ilvl w:val="0"/>
          <w:numId w:val="1"/>
        </w:numPr>
        <w:spacing w:line="240" w:lineRule="auto"/>
        <w:ind w:left="360"/>
        <w:jc w:val="both"/>
        <w:rPr>
          <w:rFonts w:ascii="Times New Roman" w:eastAsia="Calibri" w:hAnsi="Times New Roman" w:cs="Times New Roman"/>
          <w:b/>
          <w:bCs/>
        </w:rPr>
      </w:pPr>
      <w:r>
        <w:rPr>
          <w:rFonts w:ascii="Times New Roman" w:hAnsi="Times New Roman"/>
        </w:rPr>
        <w:t xml:space="preserve">Excellent </w:t>
      </w:r>
      <w:r w:rsidRPr="00AB0FA7">
        <w:rPr>
          <w:rFonts w:ascii="Times New Roman" w:hAnsi="Times New Roman"/>
        </w:rPr>
        <w:t xml:space="preserve">knowledge of </w:t>
      </w:r>
      <w:r w:rsidRPr="001B48F7">
        <w:rPr>
          <w:rFonts w:ascii="Times New Roman" w:hAnsi="Times New Roman"/>
          <w:b/>
        </w:rPr>
        <w:t>Hadoop architecture</w:t>
      </w:r>
      <w:r w:rsidRPr="00AB0FA7">
        <w:rPr>
          <w:rFonts w:ascii="Times New Roman" w:hAnsi="Times New Roman"/>
        </w:rPr>
        <w:t xml:space="preserve"> and various components such as </w:t>
      </w:r>
      <w:r w:rsidRPr="00F053E8">
        <w:rPr>
          <w:rFonts w:ascii="Times New Roman" w:hAnsi="Times New Roman"/>
          <w:b/>
        </w:rPr>
        <w:t>HDFS, Job Tracker, Task Tracker, NameNode, Data Node</w:t>
      </w:r>
      <w:r w:rsidRPr="00AB0FA7">
        <w:rPr>
          <w:rFonts w:ascii="Times New Roman" w:hAnsi="Times New Roman"/>
        </w:rPr>
        <w:t xml:space="preserve"> and </w:t>
      </w:r>
      <w:r w:rsidRPr="00F053E8">
        <w:rPr>
          <w:rFonts w:ascii="Times New Roman" w:hAnsi="Times New Roman"/>
          <w:b/>
        </w:rPr>
        <w:t>MapReduce</w:t>
      </w:r>
      <w:r w:rsidRPr="00AB0FA7">
        <w:rPr>
          <w:rFonts w:ascii="Times New Roman" w:hAnsi="Times New Roman"/>
        </w:rPr>
        <w:t xml:space="preserve"> programming paradigm.</w:t>
      </w:r>
    </w:p>
    <w:p w:rsidR="00603D21" w:rsidRPr="00603D21" w:rsidRDefault="00603D21" w:rsidP="00603D21">
      <w:pPr>
        <w:pStyle w:val="ListParagraph"/>
        <w:numPr>
          <w:ilvl w:val="0"/>
          <w:numId w:val="1"/>
        </w:numPr>
        <w:spacing w:line="240" w:lineRule="auto"/>
        <w:ind w:left="360"/>
        <w:jc w:val="both"/>
        <w:rPr>
          <w:rFonts w:ascii="Times New Roman" w:eastAsia="Calibri" w:hAnsi="Times New Roman" w:cs="Times New Roman"/>
          <w:b/>
          <w:bCs/>
        </w:rPr>
      </w:pPr>
      <w:r>
        <w:rPr>
          <w:rFonts w:ascii="Times New Roman" w:hAnsi="Times New Roman"/>
        </w:rPr>
        <w:t>Good knowledge of</w:t>
      </w:r>
      <w:r w:rsidRPr="009508B0">
        <w:rPr>
          <w:rFonts w:ascii="Times New Roman" w:hAnsi="Times New Roman"/>
        </w:rPr>
        <w:t xml:space="preserve"> Hadoop ecosystem components like </w:t>
      </w:r>
      <w:r w:rsidRPr="009508B0">
        <w:rPr>
          <w:rFonts w:ascii="Times New Roman" w:hAnsi="Times New Roman"/>
          <w:b/>
        </w:rPr>
        <w:t>Hadoop MapReduce, HDFS, HBase, Hive, Sqoop, Pig, Zookeeper and Flume.</w:t>
      </w:r>
    </w:p>
    <w:p w:rsidR="00C073DF" w:rsidRPr="00B61046" w:rsidRDefault="004642BC" w:rsidP="000E1C07">
      <w:pPr>
        <w:pStyle w:val="ListParagraph"/>
        <w:numPr>
          <w:ilvl w:val="0"/>
          <w:numId w:val="1"/>
        </w:numPr>
        <w:spacing w:line="240" w:lineRule="auto"/>
        <w:ind w:left="360"/>
        <w:jc w:val="both"/>
        <w:rPr>
          <w:rFonts w:ascii="Times New Roman" w:eastAsia="Calibri" w:hAnsi="Times New Roman" w:cs="Times New Roman"/>
          <w:bCs/>
        </w:rPr>
      </w:pPr>
      <w:r w:rsidRPr="00AB0FA7">
        <w:rPr>
          <w:rFonts w:ascii="Times New Roman" w:hAnsi="Times New Roman" w:cs="Times New Roman"/>
        </w:rPr>
        <w:t>Excellent interpersonal skills, good experience in interacting with clients with good team player, problem solving skills and a zeal to learn new technologies.</w:t>
      </w:r>
    </w:p>
    <w:p w:rsidR="00B61046" w:rsidRPr="00B92E75" w:rsidRDefault="00B61046" w:rsidP="00B61046">
      <w:pPr>
        <w:pStyle w:val="ListParagraph"/>
        <w:spacing w:line="240" w:lineRule="auto"/>
        <w:ind w:left="360"/>
        <w:jc w:val="both"/>
        <w:rPr>
          <w:rFonts w:ascii="Times New Roman" w:eastAsia="Calibri" w:hAnsi="Times New Roman" w:cs="Times New Roman"/>
          <w:bCs/>
        </w:rPr>
      </w:pPr>
    </w:p>
    <w:p w:rsidR="00B92E75" w:rsidRPr="00B92E75" w:rsidRDefault="00B92E75" w:rsidP="00B92E75">
      <w:pPr>
        <w:spacing w:line="240" w:lineRule="auto"/>
        <w:jc w:val="both"/>
        <w:rPr>
          <w:rFonts w:ascii="Times New Roman" w:eastAsia="Calibri" w:hAnsi="Times New Roman" w:cs="Times New Roman"/>
          <w:bCs/>
        </w:rPr>
      </w:pPr>
    </w:p>
    <w:p w:rsidR="00DD376A" w:rsidRDefault="00DD376A" w:rsidP="00DD376A">
      <w:pPr>
        <w:pStyle w:val="NoSpacing"/>
        <w:jc w:val="both"/>
        <w:rPr>
          <w:rFonts w:ascii="Times New Roman" w:hAnsi="Times New Roman"/>
          <w:b/>
        </w:rPr>
      </w:pPr>
      <w:r>
        <w:rPr>
          <w:rFonts w:ascii="Times New Roman" w:hAnsi="Times New Roman"/>
          <w:b/>
        </w:rPr>
        <w:t>Technical Skills</w:t>
      </w:r>
      <w:r w:rsidRPr="00B035BF">
        <w:rPr>
          <w:rFonts w:ascii="Times New Roman" w:hAnsi="Times New Roman"/>
          <w:b/>
        </w:rPr>
        <w:t>:</w:t>
      </w:r>
    </w:p>
    <w:p w:rsidR="00C073DF" w:rsidRPr="001F4C02" w:rsidRDefault="00C073DF" w:rsidP="00C073DF">
      <w:pPr>
        <w:widowControl w:val="0"/>
        <w:autoSpaceDE w:val="0"/>
        <w:autoSpaceDN w:val="0"/>
        <w:adjustRightInd w:val="0"/>
        <w:spacing w:after="0" w:line="240" w:lineRule="auto"/>
        <w:jc w:val="both"/>
        <w:rPr>
          <w:rFonts w:ascii="Times New Roman" w:hAnsi="Times New Roman" w:cs="Times New Roman"/>
          <w:b/>
          <w:sz w:val="21"/>
          <w:szCs w:val="21"/>
          <w:u w:val="single"/>
        </w:rPr>
      </w:pPr>
    </w:p>
    <w:tbl>
      <w:tblPr>
        <w:tblW w:w="9300"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10"/>
        <w:gridCol w:w="6390"/>
      </w:tblGrid>
      <w:tr w:rsidR="00C073DF" w:rsidRPr="001F4C02" w:rsidTr="00182C3E">
        <w:trPr>
          <w:trHeight w:val="375"/>
        </w:trPr>
        <w:tc>
          <w:tcPr>
            <w:tcW w:w="2910" w:type="dxa"/>
          </w:tcPr>
          <w:p w:rsidR="00C073DF" w:rsidRPr="001F4C02" w:rsidRDefault="00C073DF" w:rsidP="00182C3E">
            <w:pPr>
              <w:widowControl w:val="0"/>
              <w:autoSpaceDE w:val="0"/>
              <w:autoSpaceDN w:val="0"/>
              <w:adjustRightInd w:val="0"/>
              <w:spacing w:after="0" w:line="240" w:lineRule="auto"/>
              <w:jc w:val="both"/>
              <w:rPr>
                <w:rFonts w:ascii="Times New Roman" w:hAnsi="Times New Roman" w:cs="Times New Roman"/>
                <w:b/>
                <w:sz w:val="21"/>
                <w:szCs w:val="21"/>
              </w:rPr>
            </w:pPr>
            <w:r w:rsidRPr="001F4C02">
              <w:rPr>
                <w:rFonts w:ascii="Times New Roman" w:hAnsi="Times New Roman" w:cs="Times New Roman"/>
                <w:b/>
                <w:sz w:val="21"/>
                <w:szCs w:val="21"/>
              </w:rPr>
              <w:t>Core Java Concepts</w:t>
            </w:r>
          </w:p>
        </w:tc>
        <w:tc>
          <w:tcPr>
            <w:tcW w:w="6390" w:type="dxa"/>
          </w:tcPr>
          <w:p w:rsidR="00C073DF" w:rsidRPr="001F4C02" w:rsidRDefault="00604DB2" w:rsidP="00182C3E">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eastAsia="Times New Roman" w:hAnsi="Times New Roman" w:cs="Times New Roman"/>
                <w:sz w:val="21"/>
                <w:szCs w:val="21"/>
              </w:rPr>
              <w:t xml:space="preserve">Collections, Generics, </w:t>
            </w:r>
            <w:r w:rsidR="00C073DF" w:rsidRPr="001F4C02">
              <w:rPr>
                <w:rFonts w:ascii="Times New Roman" w:eastAsia="Times New Roman" w:hAnsi="Times New Roman" w:cs="Times New Roman"/>
                <w:sz w:val="21"/>
                <w:szCs w:val="21"/>
              </w:rPr>
              <w:t>Multithreading, Serialization, Exception Handling, RMI, File I/O and Reflection</w:t>
            </w:r>
          </w:p>
        </w:tc>
      </w:tr>
      <w:tr w:rsidR="00C073DF" w:rsidRPr="001F4C02" w:rsidTr="00182C3E">
        <w:trPr>
          <w:trHeight w:val="323"/>
        </w:trPr>
        <w:tc>
          <w:tcPr>
            <w:tcW w:w="2910" w:type="dxa"/>
          </w:tcPr>
          <w:p w:rsidR="00C073DF" w:rsidRPr="001F4C02" w:rsidRDefault="00C073DF" w:rsidP="00182C3E">
            <w:pPr>
              <w:widowControl w:val="0"/>
              <w:autoSpaceDE w:val="0"/>
              <w:autoSpaceDN w:val="0"/>
              <w:adjustRightInd w:val="0"/>
              <w:spacing w:after="0" w:line="240" w:lineRule="auto"/>
              <w:jc w:val="both"/>
              <w:rPr>
                <w:rFonts w:ascii="Times New Roman" w:hAnsi="Times New Roman" w:cs="Times New Roman"/>
                <w:b/>
                <w:sz w:val="21"/>
                <w:szCs w:val="21"/>
              </w:rPr>
            </w:pPr>
            <w:r w:rsidRPr="001F4C02">
              <w:rPr>
                <w:rFonts w:ascii="Times New Roman" w:hAnsi="Times New Roman" w:cs="Times New Roman"/>
                <w:b/>
                <w:sz w:val="21"/>
                <w:szCs w:val="21"/>
              </w:rPr>
              <w:t>J2EE</w:t>
            </w:r>
          </w:p>
        </w:tc>
        <w:tc>
          <w:tcPr>
            <w:tcW w:w="6390" w:type="dxa"/>
          </w:tcPr>
          <w:p w:rsidR="00C073DF" w:rsidRPr="001F4C02" w:rsidRDefault="00BE722E" w:rsidP="00BE722E">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eastAsia="Times New Roman" w:hAnsi="Times New Roman" w:cs="Times New Roman"/>
                <w:sz w:val="21"/>
                <w:szCs w:val="21"/>
              </w:rPr>
              <w:t>JSP, Servlets</w:t>
            </w:r>
            <w:r w:rsidR="00C073DF" w:rsidRPr="001F4C02">
              <w:rPr>
                <w:rFonts w:ascii="Times New Roman" w:eastAsia="Times New Roman" w:hAnsi="Times New Roman" w:cs="Times New Roman"/>
                <w:b/>
                <w:sz w:val="21"/>
                <w:szCs w:val="21"/>
              </w:rPr>
              <w:t>,</w:t>
            </w:r>
            <w:r w:rsidR="00C073DF" w:rsidRPr="001F4C02">
              <w:rPr>
                <w:rFonts w:ascii="Times New Roman" w:eastAsia="Times New Roman" w:hAnsi="Times New Roman" w:cs="Times New Roman"/>
                <w:sz w:val="21"/>
                <w:szCs w:val="21"/>
              </w:rPr>
              <w:t xml:space="preserve"> JMS, JDBC, JNDI</w:t>
            </w:r>
          </w:p>
        </w:tc>
      </w:tr>
      <w:tr w:rsidR="00C073DF" w:rsidRPr="001F4C02" w:rsidTr="00182C3E">
        <w:trPr>
          <w:trHeight w:val="350"/>
        </w:trPr>
        <w:tc>
          <w:tcPr>
            <w:tcW w:w="2910" w:type="dxa"/>
          </w:tcPr>
          <w:p w:rsidR="00C073DF" w:rsidRPr="001F4C02" w:rsidRDefault="00C073DF" w:rsidP="00182C3E">
            <w:pPr>
              <w:widowControl w:val="0"/>
              <w:autoSpaceDE w:val="0"/>
              <w:autoSpaceDN w:val="0"/>
              <w:adjustRightInd w:val="0"/>
              <w:spacing w:after="0" w:line="240" w:lineRule="auto"/>
              <w:jc w:val="both"/>
              <w:rPr>
                <w:rFonts w:ascii="Times New Roman" w:hAnsi="Times New Roman" w:cs="Times New Roman"/>
                <w:b/>
                <w:sz w:val="21"/>
                <w:szCs w:val="21"/>
              </w:rPr>
            </w:pPr>
            <w:r w:rsidRPr="001F4C02">
              <w:rPr>
                <w:rFonts w:ascii="Times New Roman" w:hAnsi="Times New Roman" w:cs="Times New Roman"/>
                <w:b/>
                <w:sz w:val="21"/>
                <w:szCs w:val="21"/>
              </w:rPr>
              <w:t>Framework</w:t>
            </w:r>
          </w:p>
        </w:tc>
        <w:tc>
          <w:tcPr>
            <w:tcW w:w="6390" w:type="dxa"/>
          </w:tcPr>
          <w:p w:rsidR="00C073DF" w:rsidRPr="001F4C02" w:rsidRDefault="00C073DF" w:rsidP="00182C3E">
            <w:pPr>
              <w:widowControl w:val="0"/>
              <w:autoSpaceDE w:val="0"/>
              <w:autoSpaceDN w:val="0"/>
              <w:adjustRightInd w:val="0"/>
              <w:spacing w:after="0" w:line="240" w:lineRule="auto"/>
              <w:jc w:val="both"/>
              <w:rPr>
                <w:rFonts w:ascii="Times New Roman" w:hAnsi="Times New Roman" w:cs="Times New Roman"/>
                <w:sz w:val="21"/>
                <w:szCs w:val="21"/>
              </w:rPr>
            </w:pPr>
            <w:r w:rsidRPr="001F4C02">
              <w:rPr>
                <w:rFonts w:ascii="Times New Roman" w:hAnsi="Times New Roman" w:cs="Times New Roman"/>
                <w:sz w:val="21"/>
                <w:szCs w:val="21"/>
              </w:rPr>
              <w:t>Struts, Spring, Hibernate</w:t>
            </w:r>
          </w:p>
        </w:tc>
      </w:tr>
      <w:tr w:rsidR="00C073DF" w:rsidRPr="001F4C02" w:rsidTr="00182C3E">
        <w:trPr>
          <w:trHeight w:val="350"/>
        </w:trPr>
        <w:tc>
          <w:tcPr>
            <w:tcW w:w="2910" w:type="dxa"/>
          </w:tcPr>
          <w:p w:rsidR="00C073DF" w:rsidRPr="001F4C02" w:rsidRDefault="00C073DF" w:rsidP="00182C3E">
            <w:pPr>
              <w:widowControl w:val="0"/>
              <w:autoSpaceDE w:val="0"/>
              <w:autoSpaceDN w:val="0"/>
              <w:adjustRightInd w:val="0"/>
              <w:spacing w:after="0" w:line="240" w:lineRule="auto"/>
              <w:jc w:val="both"/>
              <w:rPr>
                <w:rFonts w:ascii="Times New Roman" w:hAnsi="Times New Roman" w:cs="Times New Roman"/>
                <w:b/>
                <w:sz w:val="21"/>
                <w:szCs w:val="21"/>
              </w:rPr>
            </w:pPr>
            <w:r w:rsidRPr="001F4C02">
              <w:rPr>
                <w:rFonts w:ascii="Times New Roman" w:eastAsia="Times New Roman" w:hAnsi="Times New Roman" w:cs="Times New Roman"/>
                <w:b/>
                <w:sz w:val="21"/>
                <w:szCs w:val="21"/>
              </w:rPr>
              <w:t>Web/Application Servers</w:t>
            </w:r>
          </w:p>
        </w:tc>
        <w:tc>
          <w:tcPr>
            <w:tcW w:w="6390" w:type="dxa"/>
          </w:tcPr>
          <w:p w:rsidR="00C073DF" w:rsidRPr="001F4C02" w:rsidRDefault="00765273" w:rsidP="0097006A">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eastAsia="Times New Roman" w:hAnsi="Times New Roman" w:cs="Times New Roman"/>
                <w:sz w:val="21"/>
                <w:szCs w:val="21"/>
              </w:rPr>
              <w:t xml:space="preserve">Apache Tomcat , </w:t>
            </w:r>
            <w:r w:rsidR="0097006A">
              <w:rPr>
                <w:rFonts w:ascii="Times New Roman" w:eastAsia="Times New Roman" w:hAnsi="Times New Roman" w:cs="Times New Roman"/>
                <w:sz w:val="21"/>
                <w:szCs w:val="21"/>
              </w:rPr>
              <w:t>JBOSS EAP</w:t>
            </w:r>
          </w:p>
        </w:tc>
      </w:tr>
      <w:tr w:rsidR="00C073DF" w:rsidRPr="001F4C02" w:rsidTr="00182C3E">
        <w:trPr>
          <w:trHeight w:val="350"/>
        </w:trPr>
        <w:tc>
          <w:tcPr>
            <w:tcW w:w="2910" w:type="dxa"/>
          </w:tcPr>
          <w:p w:rsidR="00C073DF" w:rsidRPr="001F4C02" w:rsidRDefault="00C073DF" w:rsidP="00182C3E">
            <w:pPr>
              <w:widowControl w:val="0"/>
              <w:autoSpaceDE w:val="0"/>
              <w:autoSpaceDN w:val="0"/>
              <w:adjustRightInd w:val="0"/>
              <w:spacing w:after="0" w:line="240" w:lineRule="auto"/>
              <w:jc w:val="both"/>
              <w:rPr>
                <w:rFonts w:ascii="Times New Roman" w:hAnsi="Times New Roman" w:cs="Times New Roman"/>
                <w:b/>
                <w:sz w:val="21"/>
                <w:szCs w:val="21"/>
              </w:rPr>
            </w:pPr>
            <w:r w:rsidRPr="001F4C02">
              <w:rPr>
                <w:rFonts w:ascii="Times New Roman" w:eastAsia="Times New Roman" w:hAnsi="Times New Roman" w:cs="Times New Roman"/>
                <w:b/>
                <w:sz w:val="21"/>
                <w:szCs w:val="21"/>
              </w:rPr>
              <w:lastRenderedPageBreak/>
              <w:t>XML Technologies</w:t>
            </w:r>
          </w:p>
        </w:tc>
        <w:tc>
          <w:tcPr>
            <w:tcW w:w="6390" w:type="dxa"/>
          </w:tcPr>
          <w:p w:rsidR="00C073DF" w:rsidRPr="001F4C02" w:rsidRDefault="0097006A" w:rsidP="0097006A">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eastAsia="Times New Roman" w:hAnsi="Times New Roman" w:cs="Times New Roman"/>
                <w:sz w:val="21"/>
                <w:szCs w:val="21"/>
              </w:rPr>
              <w:t>XML , XSD, XML, XSLT, SAX, DOM</w:t>
            </w:r>
            <w:r w:rsidR="00C073DF" w:rsidRPr="001F4C02">
              <w:rPr>
                <w:rFonts w:ascii="Times New Roman" w:eastAsia="Times New Roman" w:hAnsi="Times New Roman" w:cs="Times New Roman"/>
                <w:sz w:val="21"/>
                <w:szCs w:val="21"/>
              </w:rPr>
              <w:t>, JAXB</w:t>
            </w:r>
            <w:r>
              <w:rPr>
                <w:rFonts w:ascii="Times New Roman" w:eastAsia="Times New Roman" w:hAnsi="Times New Roman" w:cs="Times New Roman"/>
                <w:sz w:val="21"/>
                <w:szCs w:val="21"/>
              </w:rPr>
              <w:t>, WSDL</w:t>
            </w:r>
          </w:p>
        </w:tc>
      </w:tr>
      <w:tr w:rsidR="00C073DF" w:rsidRPr="001F4C02" w:rsidTr="00182C3E">
        <w:trPr>
          <w:trHeight w:val="345"/>
        </w:trPr>
        <w:tc>
          <w:tcPr>
            <w:tcW w:w="2910" w:type="dxa"/>
          </w:tcPr>
          <w:p w:rsidR="00C073DF" w:rsidRPr="001F4C02" w:rsidRDefault="00C073DF" w:rsidP="00182C3E">
            <w:pPr>
              <w:widowControl w:val="0"/>
              <w:autoSpaceDE w:val="0"/>
              <w:autoSpaceDN w:val="0"/>
              <w:adjustRightInd w:val="0"/>
              <w:spacing w:after="0" w:line="240" w:lineRule="auto"/>
              <w:jc w:val="both"/>
              <w:rPr>
                <w:rFonts w:ascii="Times New Roman" w:hAnsi="Times New Roman" w:cs="Times New Roman"/>
                <w:b/>
                <w:sz w:val="21"/>
                <w:szCs w:val="21"/>
              </w:rPr>
            </w:pPr>
            <w:r w:rsidRPr="001F4C02">
              <w:rPr>
                <w:rFonts w:ascii="Times New Roman" w:eastAsia="Times New Roman" w:hAnsi="Times New Roman" w:cs="Times New Roman"/>
                <w:b/>
                <w:sz w:val="21"/>
                <w:szCs w:val="21"/>
              </w:rPr>
              <w:t>Web Development</w:t>
            </w:r>
          </w:p>
        </w:tc>
        <w:tc>
          <w:tcPr>
            <w:tcW w:w="6390" w:type="dxa"/>
          </w:tcPr>
          <w:p w:rsidR="00C073DF" w:rsidRPr="001F4C02" w:rsidRDefault="0097006A" w:rsidP="0097006A">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eastAsia="Times New Roman" w:hAnsi="Times New Roman" w:cs="Times New Roman"/>
                <w:sz w:val="21"/>
                <w:szCs w:val="21"/>
              </w:rPr>
              <w:t>HTML</w:t>
            </w:r>
            <w:r w:rsidR="00C073DF" w:rsidRPr="001F4C02">
              <w:rPr>
                <w:rFonts w:ascii="Times New Roman" w:eastAsia="Times New Roman" w:hAnsi="Times New Roman" w:cs="Times New Roman"/>
                <w:sz w:val="21"/>
                <w:szCs w:val="21"/>
              </w:rPr>
              <w:t>, JavaScript, CSS, AJAX, JSON, JQUERY, JSTL</w:t>
            </w:r>
          </w:p>
        </w:tc>
      </w:tr>
      <w:tr w:rsidR="00C073DF" w:rsidRPr="001F4C02" w:rsidTr="00182C3E">
        <w:trPr>
          <w:trHeight w:val="345"/>
        </w:trPr>
        <w:tc>
          <w:tcPr>
            <w:tcW w:w="2910" w:type="dxa"/>
          </w:tcPr>
          <w:p w:rsidR="00C073DF" w:rsidRPr="001F4C02" w:rsidRDefault="00C073DF" w:rsidP="00182C3E">
            <w:pPr>
              <w:widowControl w:val="0"/>
              <w:autoSpaceDE w:val="0"/>
              <w:autoSpaceDN w:val="0"/>
              <w:adjustRightInd w:val="0"/>
              <w:spacing w:after="0" w:line="240" w:lineRule="auto"/>
              <w:jc w:val="both"/>
              <w:rPr>
                <w:rFonts w:ascii="Times New Roman" w:hAnsi="Times New Roman" w:cs="Times New Roman"/>
                <w:b/>
                <w:sz w:val="21"/>
                <w:szCs w:val="21"/>
              </w:rPr>
            </w:pPr>
            <w:r w:rsidRPr="001F4C02">
              <w:rPr>
                <w:rFonts w:ascii="Times New Roman" w:eastAsia="Times New Roman" w:hAnsi="Times New Roman" w:cs="Times New Roman"/>
                <w:b/>
                <w:sz w:val="21"/>
                <w:szCs w:val="21"/>
              </w:rPr>
              <w:t>IDEs</w:t>
            </w:r>
          </w:p>
        </w:tc>
        <w:tc>
          <w:tcPr>
            <w:tcW w:w="6390" w:type="dxa"/>
          </w:tcPr>
          <w:p w:rsidR="00C073DF" w:rsidRPr="001F4C02" w:rsidRDefault="00891E88" w:rsidP="0097006A">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eastAsia="Times New Roman" w:hAnsi="Times New Roman" w:cs="Times New Roman"/>
                <w:sz w:val="21"/>
                <w:szCs w:val="21"/>
              </w:rPr>
              <w:t>Eclipse(LUNA,KEPLER,</w:t>
            </w:r>
            <w:r w:rsidR="0097006A">
              <w:rPr>
                <w:rFonts w:ascii="Times New Roman" w:eastAsia="Times New Roman" w:hAnsi="Times New Roman" w:cs="Times New Roman"/>
                <w:sz w:val="21"/>
                <w:szCs w:val="21"/>
              </w:rPr>
              <w:t>MARS</w:t>
            </w:r>
            <w:r>
              <w:rPr>
                <w:rFonts w:ascii="Times New Roman" w:eastAsia="Times New Roman" w:hAnsi="Times New Roman" w:cs="Times New Roman"/>
                <w:sz w:val="21"/>
                <w:szCs w:val="21"/>
              </w:rPr>
              <w:t>)</w:t>
            </w:r>
            <w:r w:rsidR="00C073DF" w:rsidRPr="001F4C02">
              <w:rPr>
                <w:rFonts w:ascii="Times New Roman" w:eastAsia="Times New Roman" w:hAnsi="Times New Roman" w:cs="Times New Roman"/>
                <w:sz w:val="21"/>
                <w:szCs w:val="21"/>
              </w:rPr>
              <w:t>, Net Beans</w:t>
            </w:r>
          </w:p>
        </w:tc>
      </w:tr>
      <w:tr w:rsidR="00C073DF" w:rsidRPr="001F4C02" w:rsidTr="00182C3E">
        <w:trPr>
          <w:trHeight w:val="451"/>
        </w:trPr>
        <w:tc>
          <w:tcPr>
            <w:tcW w:w="2910" w:type="dxa"/>
          </w:tcPr>
          <w:p w:rsidR="00C073DF" w:rsidRPr="001F4C02" w:rsidRDefault="00C073DF" w:rsidP="00182C3E">
            <w:pPr>
              <w:widowControl w:val="0"/>
              <w:autoSpaceDE w:val="0"/>
              <w:autoSpaceDN w:val="0"/>
              <w:adjustRightInd w:val="0"/>
              <w:spacing w:after="0" w:line="240" w:lineRule="auto"/>
              <w:jc w:val="both"/>
              <w:rPr>
                <w:rFonts w:ascii="Times New Roman" w:hAnsi="Times New Roman" w:cs="Times New Roman"/>
                <w:b/>
                <w:sz w:val="21"/>
                <w:szCs w:val="21"/>
              </w:rPr>
            </w:pPr>
            <w:r w:rsidRPr="001F4C02">
              <w:rPr>
                <w:rFonts w:ascii="Times New Roman" w:eastAsia="Times New Roman" w:hAnsi="Times New Roman" w:cs="Times New Roman"/>
                <w:b/>
                <w:sz w:val="21"/>
                <w:szCs w:val="21"/>
              </w:rPr>
              <w:t>Design Skills</w:t>
            </w:r>
          </w:p>
        </w:tc>
        <w:tc>
          <w:tcPr>
            <w:tcW w:w="6390" w:type="dxa"/>
          </w:tcPr>
          <w:p w:rsidR="00C073DF" w:rsidRPr="001F4C02" w:rsidRDefault="00E11BEE" w:rsidP="00E11BEE">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eastAsia="Times New Roman" w:hAnsi="Times New Roman" w:cs="Times New Roman"/>
                <w:sz w:val="21"/>
                <w:szCs w:val="21"/>
              </w:rPr>
              <w:t xml:space="preserve">UML, </w:t>
            </w:r>
            <w:r w:rsidR="00CE31A9">
              <w:rPr>
                <w:rFonts w:ascii="Times New Roman" w:eastAsia="Times New Roman" w:hAnsi="Times New Roman" w:cs="Times New Roman"/>
                <w:sz w:val="21"/>
                <w:szCs w:val="21"/>
              </w:rPr>
              <w:t xml:space="preserve">LucidChart, </w:t>
            </w:r>
            <w:r w:rsidR="00C073DF" w:rsidRPr="001F4C02">
              <w:rPr>
                <w:rFonts w:ascii="Times New Roman" w:eastAsia="Times New Roman" w:hAnsi="Times New Roman" w:cs="Times New Roman"/>
                <w:sz w:val="21"/>
                <w:szCs w:val="21"/>
              </w:rPr>
              <w:t>Object Oriented Analysis and Design (OOAD), GOF Java &amp;J2EE Design Patterns</w:t>
            </w:r>
          </w:p>
        </w:tc>
      </w:tr>
      <w:tr w:rsidR="00C073DF" w:rsidRPr="001F4C02" w:rsidTr="00182C3E">
        <w:trPr>
          <w:trHeight w:val="316"/>
        </w:trPr>
        <w:tc>
          <w:tcPr>
            <w:tcW w:w="2910" w:type="dxa"/>
          </w:tcPr>
          <w:p w:rsidR="00C073DF" w:rsidRPr="001F4C02" w:rsidRDefault="00C073DF" w:rsidP="00182C3E">
            <w:pPr>
              <w:widowControl w:val="0"/>
              <w:autoSpaceDE w:val="0"/>
              <w:autoSpaceDN w:val="0"/>
              <w:adjustRightInd w:val="0"/>
              <w:spacing w:after="0" w:line="240" w:lineRule="auto"/>
              <w:jc w:val="both"/>
              <w:rPr>
                <w:rFonts w:ascii="Times New Roman" w:eastAsia="Times New Roman" w:hAnsi="Times New Roman" w:cs="Times New Roman"/>
                <w:b/>
                <w:sz w:val="21"/>
                <w:szCs w:val="21"/>
              </w:rPr>
            </w:pPr>
            <w:r w:rsidRPr="001F4C02">
              <w:rPr>
                <w:rFonts w:ascii="Times New Roman" w:hAnsi="Times New Roman" w:cs="Times New Roman"/>
                <w:b/>
                <w:sz w:val="21"/>
                <w:szCs w:val="21"/>
              </w:rPr>
              <w:t>Web Services</w:t>
            </w:r>
          </w:p>
        </w:tc>
        <w:tc>
          <w:tcPr>
            <w:tcW w:w="6390" w:type="dxa"/>
          </w:tcPr>
          <w:p w:rsidR="00C073DF" w:rsidRPr="001F4C02" w:rsidRDefault="00C073DF" w:rsidP="002D44D9">
            <w:pPr>
              <w:widowControl w:val="0"/>
              <w:autoSpaceDE w:val="0"/>
              <w:autoSpaceDN w:val="0"/>
              <w:adjustRightInd w:val="0"/>
              <w:spacing w:after="0" w:line="240" w:lineRule="auto"/>
              <w:jc w:val="both"/>
              <w:rPr>
                <w:rFonts w:ascii="Times New Roman" w:eastAsia="Times New Roman" w:hAnsi="Times New Roman" w:cs="Times New Roman"/>
                <w:sz w:val="21"/>
                <w:szCs w:val="21"/>
              </w:rPr>
            </w:pPr>
            <w:r w:rsidRPr="001F4C02">
              <w:rPr>
                <w:rFonts w:ascii="Times New Roman" w:hAnsi="Times New Roman" w:cs="Times New Roman"/>
                <w:sz w:val="21"/>
                <w:szCs w:val="21"/>
              </w:rPr>
              <w:t>WSDL, SOAP, J</w:t>
            </w:r>
            <w:r w:rsidR="002D44D9">
              <w:rPr>
                <w:rFonts w:ascii="Times New Roman" w:hAnsi="Times New Roman" w:cs="Times New Roman"/>
                <w:sz w:val="21"/>
                <w:szCs w:val="21"/>
              </w:rPr>
              <w:t xml:space="preserve">AX-WS, </w:t>
            </w:r>
            <w:r w:rsidR="00731877">
              <w:rPr>
                <w:rFonts w:ascii="Times New Roman" w:hAnsi="Times New Roman" w:cs="Times New Roman"/>
                <w:sz w:val="21"/>
                <w:szCs w:val="21"/>
              </w:rPr>
              <w:t xml:space="preserve">Apache </w:t>
            </w:r>
            <w:r w:rsidR="002D44D9">
              <w:rPr>
                <w:rFonts w:ascii="Times New Roman" w:hAnsi="Times New Roman" w:cs="Times New Roman"/>
                <w:sz w:val="21"/>
                <w:szCs w:val="21"/>
              </w:rPr>
              <w:t>CXF, AXIS, JAX-WS, UDDI</w:t>
            </w:r>
            <w:r w:rsidRPr="001F4C02">
              <w:rPr>
                <w:rFonts w:ascii="Times New Roman" w:hAnsi="Times New Roman" w:cs="Times New Roman"/>
                <w:sz w:val="21"/>
                <w:szCs w:val="21"/>
              </w:rPr>
              <w:t>, SOAP UI</w:t>
            </w:r>
            <w:r w:rsidR="002D44D9">
              <w:rPr>
                <w:rFonts w:ascii="Times New Roman" w:hAnsi="Times New Roman" w:cs="Times New Roman"/>
                <w:sz w:val="21"/>
                <w:szCs w:val="21"/>
              </w:rPr>
              <w:t>, Camel-SpringWS</w:t>
            </w:r>
          </w:p>
        </w:tc>
      </w:tr>
      <w:tr w:rsidR="00C073DF" w:rsidRPr="001F4C02" w:rsidTr="00182C3E">
        <w:trPr>
          <w:trHeight w:val="343"/>
        </w:trPr>
        <w:tc>
          <w:tcPr>
            <w:tcW w:w="2910" w:type="dxa"/>
          </w:tcPr>
          <w:p w:rsidR="00C073DF" w:rsidRPr="001F4C02" w:rsidRDefault="00C073DF" w:rsidP="00182C3E">
            <w:pPr>
              <w:widowControl w:val="0"/>
              <w:autoSpaceDE w:val="0"/>
              <w:autoSpaceDN w:val="0"/>
              <w:adjustRightInd w:val="0"/>
              <w:spacing w:after="0" w:line="240" w:lineRule="auto"/>
              <w:jc w:val="both"/>
              <w:rPr>
                <w:rFonts w:ascii="Times New Roman" w:eastAsia="Times New Roman" w:hAnsi="Times New Roman" w:cs="Times New Roman"/>
                <w:b/>
                <w:sz w:val="21"/>
                <w:szCs w:val="21"/>
              </w:rPr>
            </w:pPr>
            <w:r w:rsidRPr="001F4C02">
              <w:rPr>
                <w:rFonts w:ascii="Times New Roman" w:eastAsia="Times New Roman" w:hAnsi="Times New Roman" w:cs="Times New Roman"/>
                <w:b/>
                <w:sz w:val="21"/>
                <w:szCs w:val="21"/>
              </w:rPr>
              <w:t>Testing</w:t>
            </w:r>
          </w:p>
        </w:tc>
        <w:tc>
          <w:tcPr>
            <w:tcW w:w="6390" w:type="dxa"/>
          </w:tcPr>
          <w:p w:rsidR="00C073DF" w:rsidRPr="001F4C02" w:rsidRDefault="008938A5" w:rsidP="00F21FD2">
            <w:pPr>
              <w:widowControl w:val="0"/>
              <w:autoSpaceDE w:val="0"/>
              <w:autoSpaceDN w:val="0"/>
              <w:adjustRightInd w:val="0"/>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JUnit, </w:t>
            </w:r>
            <w:r w:rsidR="00F21FD2">
              <w:rPr>
                <w:rFonts w:ascii="Times New Roman" w:eastAsia="Times New Roman" w:hAnsi="Times New Roman" w:cs="Times New Roman"/>
                <w:sz w:val="21"/>
                <w:szCs w:val="21"/>
              </w:rPr>
              <w:t>Jmockit</w:t>
            </w:r>
            <w:r>
              <w:rPr>
                <w:rFonts w:ascii="Times New Roman" w:eastAsia="Times New Roman" w:hAnsi="Times New Roman" w:cs="Times New Roman"/>
                <w:sz w:val="21"/>
                <w:szCs w:val="21"/>
              </w:rPr>
              <w:t>, SOAP UI.</w:t>
            </w:r>
          </w:p>
        </w:tc>
      </w:tr>
      <w:tr w:rsidR="00C073DF" w:rsidRPr="001F4C02" w:rsidTr="00182C3E">
        <w:trPr>
          <w:trHeight w:val="360"/>
        </w:trPr>
        <w:tc>
          <w:tcPr>
            <w:tcW w:w="2910" w:type="dxa"/>
          </w:tcPr>
          <w:p w:rsidR="00C073DF" w:rsidRPr="001F4C02" w:rsidRDefault="00C073DF" w:rsidP="00182C3E">
            <w:pPr>
              <w:widowControl w:val="0"/>
              <w:autoSpaceDE w:val="0"/>
              <w:autoSpaceDN w:val="0"/>
              <w:adjustRightInd w:val="0"/>
              <w:spacing w:after="0" w:line="240" w:lineRule="auto"/>
              <w:jc w:val="both"/>
              <w:rPr>
                <w:rFonts w:ascii="Times New Roman" w:eastAsia="Times New Roman" w:hAnsi="Times New Roman" w:cs="Times New Roman"/>
                <w:b/>
                <w:sz w:val="21"/>
                <w:szCs w:val="21"/>
              </w:rPr>
            </w:pPr>
            <w:r w:rsidRPr="001F4C02">
              <w:rPr>
                <w:rFonts w:ascii="Times New Roman" w:eastAsia="Times New Roman" w:hAnsi="Times New Roman" w:cs="Times New Roman"/>
                <w:b/>
                <w:sz w:val="21"/>
                <w:szCs w:val="21"/>
              </w:rPr>
              <w:t>Build &amp; Deployment</w:t>
            </w:r>
          </w:p>
        </w:tc>
        <w:tc>
          <w:tcPr>
            <w:tcW w:w="6390" w:type="dxa"/>
          </w:tcPr>
          <w:p w:rsidR="00C073DF" w:rsidRPr="001F4C02" w:rsidRDefault="00C073DF" w:rsidP="00182C3E">
            <w:pPr>
              <w:widowControl w:val="0"/>
              <w:autoSpaceDE w:val="0"/>
              <w:autoSpaceDN w:val="0"/>
              <w:adjustRightInd w:val="0"/>
              <w:spacing w:after="0" w:line="240" w:lineRule="auto"/>
              <w:jc w:val="both"/>
              <w:rPr>
                <w:rFonts w:ascii="Times New Roman" w:eastAsia="Times New Roman" w:hAnsi="Times New Roman" w:cs="Times New Roman"/>
                <w:sz w:val="21"/>
                <w:szCs w:val="21"/>
              </w:rPr>
            </w:pPr>
            <w:r w:rsidRPr="001F4C02">
              <w:rPr>
                <w:rFonts w:ascii="Times New Roman" w:eastAsia="Times New Roman" w:hAnsi="Times New Roman" w:cs="Times New Roman"/>
                <w:sz w:val="21"/>
                <w:szCs w:val="21"/>
              </w:rPr>
              <w:t>Maven, Ant , Jenkins</w:t>
            </w:r>
          </w:p>
        </w:tc>
      </w:tr>
      <w:tr w:rsidR="00C073DF" w:rsidRPr="001F4C02" w:rsidTr="00182C3E">
        <w:trPr>
          <w:trHeight w:val="343"/>
        </w:trPr>
        <w:tc>
          <w:tcPr>
            <w:tcW w:w="2910" w:type="dxa"/>
          </w:tcPr>
          <w:p w:rsidR="00C073DF" w:rsidRPr="001F4C02" w:rsidRDefault="00C073DF" w:rsidP="00182C3E">
            <w:pPr>
              <w:widowControl w:val="0"/>
              <w:autoSpaceDE w:val="0"/>
              <w:autoSpaceDN w:val="0"/>
              <w:adjustRightInd w:val="0"/>
              <w:spacing w:after="0" w:line="240" w:lineRule="auto"/>
              <w:jc w:val="both"/>
              <w:rPr>
                <w:rFonts w:ascii="Times New Roman" w:eastAsia="Times New Roman" w:hAnsi="Times New Roman" w:cs="Times New Roman"/>
                <w:b/>
                <w:sz w:val="21"/>
                <w:szCs w:val="21"/>
              </w:rPr>
            </w:pPr>
            <w:r w:rsidRPr="001F4C02">
              <w:rPr>
                <w:rFonts w:ascii="Times New Roman" w:eastAsia="Times New Roman" w:hAnsi="Times New Roman" w:cs="Times New Roman"/>
                <w:b/>
                <w:sz w:val="21"/>
                <w:szCs w:val="21"/>
              </w:rPr>
              <w:t>Database and Tools</w:t>
            </w:r>
          </w:p>
        </w:tc>
        <w:tc>
          <w:tcPr>
            <w:tcW w:w="6390" w:type="dxa"/>
          </w:tcPr>
          <w:p w:rsidR="00C073DF" w:rsidRPr="001F4C02" w:rsidRDefault="008938A5" w:rsidP="008938A5">
            <w:pPr>
              <w:widowControl w:val="0"/>
              <w:autoSpaceDE w:val="0"/>
              <w:autoSpaceDN w:val="0"/>
              <w:adjustRightInd w:val="0"/>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Oracle, MySQL, </w:t>
            </w:r>
            <w:r w:rsidR="00C073DF" w:rsidRPr="001F4C02">
              <w:rPr>
                <w:rFonts w:ascii="Times New Roman" w:eastAsia="Times New Roman" w:hAnsi="Times New Roman" w:cs="Times New Roman"/>
                <w:sz w:val="21"/>
                <w:szCs w:val="21"/>
              </w:rPr>
              <w:t>SQL Developer</w:t>
            </w:r>
            <w:r w:rsidR="00154CDA">
              <w:rPr>
                <w:rFonts w:ascii="Times New Roman" w:eastAsia="Times New Roman" w:hAnsi="Times New Roman" w:cs="Times New Roman"/>
                <w:sz w:val="21"/>
                <w:szCs w:val="21"/>
              </w:rPr>
              <w:t>,</w:t>
            </w:r>
            <w:r w:rsidR="00E0158B">
              <w:rPr>
                <w:rFonts w:ascii="Times New Roman" w:eastAsia="Times New Roman" w:hAnsi="Times New Roman" w:cs="Times New Roman"/>
                <w:sz w:val="21"/>
                <w:szCs w:val="21"/>
              </w:rPr>
              <w:t xml:space="preserve"> </w:t>
            </w:r>
            <w:r w:rsidR="00154CDA">
              <w:rPr>
                <w:rFonts w:ascii="Times New Roman" w:eastAsia="Times New Roman" w:hAnsi="Times New Roman" w:cs="Times New Roman"/>
                <w:sz w:val="21"/>
                <w:szCs w:val="21"/>
              </w:rPr>
              <w:t>LINUX</w:t>
            </w:r>
            <w:r>
              <w:rPr>
                <w:rFonts w:ascii="Times New Roman" w:eastAsia="Times New Roman" w:hAnsi="Times New Roman" w:cs="Times New Roman"/>
                <w:sz w:val="21"/>
                <w:szCs w:val="21"/>
              </w:rPr>
              <w:t>.</w:t>
            </w:r>
          </w:p>
        </w:tc>
      </w:tr>
    </w:tbl>
    <w:p w:rsidR="00850355" w:rsidRPr="00850355" w:rsidRDefault="00850355" w:rsidP="00850355">
      <w:pPr>
        <w:rPr>
          <w:rFonts w:ascii="Times New Roman" w:eastAsia="Calibri" w:hAnsi="Times New Roman" w:cs="Times New Roman"/>
          <w:b/>
          <w:bCs/>
        </w:rPr>
      </w:pPr>
    </w:p>
    <w:p w:rsidR="00B035BF" w:rsidRDefault="00B035BF" w:rsidP="00B035BF">
      <w:pPr>
        <w:rPr>
          <w:rFonts w:ascii="Times New Roman" w:eastAsia="Calibri" w:hAnsi="Times New Roman" w:cs="Times New Roman"/>
          <w:b/>
          <w:bCs/>
        </w:rPr>
      </w:pPr>
      <w:r>
        <w:rPr>
          <w:rFonts w:ascii="Times New Roman" w:eastAsia="Calibri" w:hAnsi="Times New Roman" w:cs="Times New Roman"/>
          <w:b/>
          <w:bCs/>
        </w:rPr>
        <w:t>Work Experience:</w:t>
      </w:r>
    </w:p>
    <w:p w:rsidR="00524717" w:rsidRPr="00B3231B" w:rsidRDefault="00524717" w:rsidP="00524717">
      <w:pPr>
        <w:pStyle w:val="NoSpacing"/>
        <w:jc w:val="both"/>
        <w:rPr>
          <w:rFonts w:ascii="Times New Roman" w:hAnsi="Times New Roman"/>
          <w:b/>
        </w:rPr>
      </w:pPr>
      <w:r>
        <w:rPr>
          <w:rFonts w:ascii="Times New Roman" w:hAnsi="Times New Roman"/>
          <w:b/>
        </w:rPr>
        <w:t>Senior Java</w:t>
      </w:r>
      <w:r w:rsidRPr="00B3231B">
        <w:rPr>
          <w:rFonts w:ascii="Times New Roman" w:hAnsi="Times New Roman"/>
          <w:b/>
        </w:rPr>
        <w:t xml:space="preserve"> Developer</w:t>
      </w:r>
    </w:p>
    <w:p w:rsidR="00524717" w:rsidRDefault="00524717" w:rsidP="00524717">
      <w:pPr>
        <w:spacing w:after="0" w:line="240" w:lineRule="auto"/>
        <w:rPr>
          <w:rFonts w:ascii="Times New Roman" w:eastAsia="Calibri" w:hAnsi="Times New Roman" w:cs="Times New Roman"/>
          <w:b/>
          <w:bCs/>
        </w:rPr>
      </w:pPr>
      <w:r>
        <w:rPr>
          <w:rFonts w:ascii="Times New Roman" w:eastAsia="Calibri" w:hAnsi="Times New Roman" w:cs="Times New Roman"/>
          <w:b/>
          <w:bCs/>
        </w:rPr>
        <w:t>QSSI, Columbia, Maryland</w:t>
      </w:r>
    </w:p>
    <w:p w:rsidR="001B5C8D" w:rsidRDefault="001B5C8D" w:rsidP="001B5C8D">
      <w:pPr>
        <w:spacing w:after="0" w:line="240" w:lineRule="auto"/>
        <w:rPr>
          <w:rFonts w:ascii="Times New Roman" w:eastAsia="Calibri" w:hAnsi="Times New Roman" w:cs="Times New Roman"/>
          <w:b/>
          <w:bCs/>
        </w:rPr>
      </w:pPr>
      <w:r>
        <w:rPr>
          <w:rFonts w:ascii="Times New Roman" w:eastAsia="Calibri" w:hAnsi="Times New Roman" w:cs="Times New Roman"/>
          <w:b/>
          <w:bCs/>
        </w:rPr>
        <w:t>May 2015 to Present</w:t>
      </w:r>
    </w:p>
    <w:p w:rsidR="001B5C8D" w:rsidRDefault="001B5C8D" w:rsidP="00524717">
      <w:pPr>
        <w:spacing w:after="0" w:line="240" w:lineRule="auto"/>
        <w:rPr>
          <w:rFonts w:ascii="Times New Roman" w:eastAsia="Calibri" w:hAnsi="Times New Roman" w:cs="Times New Roman"/>
          <w:b/>
          <w:bCs/>
        </w:rPr>
      </w:pPr>
    </w:p>
    <w:p w:rsidR="00524717" w:rsidRDefault="00524717" w:rsidP="00524717">
      <w:pPr>
        <w:spacing w:after="0" w:line="240" w:lineRule="auto"/>
        <w:jc w:val="both"/>
        <w:rPr>
          <w:rFonts w:ascii="Times New Roman" w:eastAsia="Calibri" w:hAnsi="Times New Roman" w:cs="Times New Roman"/>
          <w:bCs/>
        </w:rPr>
      </w:pPr>
      <w:r>
        <w:rPr>
          <w:rFonts w:ascii="Times New Roman" w:eastAsia="Calibri" w:hAnsi="Times New Roman" w:cs="Times New Roman"/>
          <w:bCs/>
        </w:rPr>
        <w:t>QSSI works on the Maryland Health Benefit Exchange</w:t>
      </w:r>
      <w:r w:rsidRPr="00AC2F3C">
        <w:rPr>
          <w:rFonts w:ascii="Times New Roman" w:eastAsia="Calibri" w:hAnsi="Times New Roman" w:cs="Times New Roman"/>
          <w:bCs/>
        </w:rPr>
        <w:t xml:space="preserve"> (MHBE)</w:t>
      </w:r>
      <w:r>
        <w:rPr>
          <w:rFonts w:ascii="Times New Roman" w:eastAsia="Calibri" w:hAnsi="Times New Roman" w:cs="Times New Roman"/>
          <w:bCs/>
        </w:rPr>
        <w:t xml:space="preserve"> project. MHBE is </w:t>
      </w:r>
      <w:r w:rsidRPr="00AC2F3C">
        <w:rPr>
          <w:rFonts w:ascii="Times New Roman" w:eastAsia="Calibri" w:hAnsi="Times New Roman" w:cs="Times New Roman"/>
          <w:bCs/>
        </w:rPr>
        <w:t>a Health information Exchange</w:t>
      </w:r>
      <w:r>
        <w:rPr>
          <w:rFonts w:ascii="Times New Roman" w:eastAsia="Calibri" w:hAnsi="Times New Roman" w:cs="Times New Roman"/>
          <w:bCs/>
        </w:rPr>
        <w:t xml:space="preserve"> </w:t>
      </w:r>
      <w:r w:rsidRPr="00AC2F3C">
        <w:rPr>
          <w:rFonts w:ascii="Times New Roman" w:eastAsia="Calibri" w:hAnsi="Times New Roman" w:cs="Times New Roman"/>
          <w:bCs/>
        </w:rPr>
        <w:t>(HIX) portal which helps Maryland residents to choose affordable insurance</w:t>
      </w:r>
      <w:r>
        <w:rPr>
          <w:rFonts w:ascii="Times New Roman" w:eastAsia="Calibri" w:hAnsi="Times New Roman" w:cs="Times New Roman"/>
          <w:bCs/>
        </w:rPr>
        <w:t xml:space="preserve"> plans. </w:t>
      </w:r>
      <w:r w:rsidRPr="00CE04D1">
        <w:rPr>
          <w:rFonts w:ascii="Times New Roman" w:eastAsia="Calibri" w:hAnsi="Times New Roman" w:cs="Times New Roman"/>
          <w:bCs/>
        </w:rPr>
        <w:t>The HIX is a critical element of operational success for Maryland’s Exchange.</w:t>
      </w:r>
      <w:r>
        <w:rPr>
          <w:rFonts w:ascii="Times New Roman" w:eastAsia="Calibri" w:hAnsi="Times New Roman" w:cs="Times New Roman"/>
          <w:bCs/>
        </w:rPr>
        <w:t xml:space="preserve"> The HIX will allow the </w:t>
      </w:r>
      <w:r w:rsidRPr="00AC2F3C">
        <w:rPr>
          <w:rFonts w:ascii="Times New Roman" w:eastAsia="Calibri" w:hAnsi="Times New Roman" w:cs="Times New Roman"/>
          <w:bCs/>
        </w:rPr>
        <w:t xml:space="preserve">Maryland Health Benefit Exchange (the Exchange) to offer individuals </w:t>
      </w:r>
      <w:r>
        <w:rPr>
          <w:rFonts w:ascii="Times New Roman" w:eastAsia="Calibri" w:hAnsi="Times New Roman" w:cs="Times New Roman"/>
          <w:bCs/>
        </w:rPr>
        <w:t xml:space="preserve">and small businesses a modern, </w:t>
      </w:r>
      <w:r w:rsidRPr="00AC2F3C">
        <w:rPr>
          <w:rFonts w:ascii="Times New Roman" w:eastAsia="Calibri" w:hAnsi="Times New Roman" w:cs="Times New Roman"/>
          <w:bCs/>
        </w:rPr>
        <w:t>consumer-friendly eligibility and enrollment system to evaluate eligibility for affordability program</w:t>
      </w:r>
      <w:r>
        <w:rPr>
          <w:rFonts w:ascii="Times New Roman" w:eastAsia="Calibri" w:hAnsi="Times New Roman" w:cs="Times New Roman"/>
          <w:bCs/>
        </w:rPr>
        <w:t xml:space="preserve">s. </w:t>
      </w:r>
    </w:p>
    <w:p w:rsidR="00A57C9E" w:rsidRDefault="00A57C9E" w:rsidP="0087659E">
      <w:pPr>
        <w:spacing w:after="0" w:line="240" w:lineRule="auto"/>
        <w:jc w:val="both"/>
        <w:rPr>
          <w:rFonts w:ascii="Times New Roman" w:eastAsia="Calibri" w:hAnsi="Times New Roman" w:cs="Times New Roman"/>
          <w:bCs/>
        </w:rPr>
      </w:pPr>
    </w:p>
    <w:p w:rsidR="00A57C9E" w:rsidRPr="0066219C" w:rsidRDefault="00A57C9E" w:rsidP="00A57C9E">
      <w:pPr>
        <w:pStyle w:val="NoSpacing"/>
        <w:jc w:val="both"/>
        <w:rPr>
          <w:rFonts w:ascii="Times New Roman" w:hAnsi="Times New Roman"/>
          <w:b/>
        </w:rPr>
      </w:pPr>
      <w:r w:rsidRPr="0066219C">
        <w:rPr>
          <w:rFonts w:ascii="Times New Roman" w:hAnsi="Times New Roman"/>
          <w:b/>
        </w:rPr>
        <w:t>Responsibilities:</w:t>
      </w:r>
    </w:p>
    <w:p w:rsidR="00A57C9E" w:rsidRDefault="0081437E" w:rsidP="00C91B91">
      <w:pPr>
        <w:numPr>
          <w:ilvl w:val="0"/>
          <w:numId w:val="9"/>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Implemented </w:t>
      </w:r>
      <w:r w:rsidR="00395AF7">
        <w:rPr>
          <w:rFonts w:ascii="Times New Roman" w:eastAsia="Times New Roman" w:hAnsi="Times New Roman" w:cs="Times New Roman"/>
          <w:b/>
          <w:color w:val="000000"/>
        </w:rPr>
        <w:t>Cancel</w:t>
      </w:r>
      <w:r w:rsidRPr="00EF5F3A">
        <w:rPr>
          <w:rFonts w:ascii="Times New Roman" w:eastAsia="Times New Roman" w:hAnsi="Times New Roman" w:cs="Times New Roman"/>
          <w:b/>
          <w:color w:val="000000"/>
        </w:rPr>
        <w:t>Pending</w:t>
      </w:r>
      <w:r w:rsidR="00395AF7">
        <w:rPr>
          <w:rFonts w:ascii="Times New Roman" w:eastAsia="Times New Roman" w:hAnsi="Times New Roman" w:cs="Times New Roman"/>
          <w:b/>
          <w:color w:val="000000"/>
        </w:rPr>
        <w:t>, BatchMessage</w:t>
      </w:r>
      <w:r>
        <w:rPr>
          <w:rFonts w:ascii="Times New Roman" w:eastAsia="Times New Roman" w:hAnsi="Times New Roman" w:cs="Times New Roman"/>
          <w:color w:val="000000"/>
        </w:rPr>
        <w:t xml:space="preserve"> Service for the Policy Platform Modernization using </w:t>
      </w:r>
      <w:r w:rsidRPr="006D15B2">
        <w:rPr>
          <w:rFonts w:ascii="Times New Roman" w:eastAsia="Times New Roman" w:hAnsi="Times New Roman" w:cs="Times New Roman"/>
          <w:b/>
          <w:color w:val="000000"/>
        </w:rPr>
        <w:t>Service Oriented Architecture</w:t>
      </w:r>
      <w:r>
        <w:rPr>
          <w:rFonts w:ascii="Times New Roman" w:eastAsia="Times New Roman" w:hAnsi="Times New Roman" w:cs="Times New Roman"/>
          <w:color w:val="000000"/>
        </w:rPr>
        <w:t xml:space="preserve"> (SOA)</w:t>
      </w:r>
      <w:r w:rsidR="00D57A4E">
        <w:rPr>
          <w:rFonts w:ascii="Times New Roman" w:eastAsia="Times New Roman" w:hAnsi="Times New Roman" w:cs="Times New Roman"/>
          <w:color w:val="000000"/>
        </w:rPr>
        <w:t xml:space="preserve">, </w:t>
      </w:r>
      <w:r w:rsidR="00D57A4E" w:rsidRPr="00D57A4E">
        <w:rPr>
          <w:rFonts w:ascii="Times New Roman" w:eastAsia="Times New Roman" w:hAnsi="Times New Roman" w:cs="Times New Roman"/>
          <w:color w:val="000000"/>
        </w:rPr>
        <w:t>and</w:t>
      </w:r>
      <w:r w:rsidR="00D57A4E" w:rsidRPr="0093722D">
        <w:rPr>
          <w:rFonts w:ascii="Times New Roman" w:eastAsia="Times New Roman" w:hAnsi="Times New Roman" w:cs="Times New Roman"/>
          <w:b/>
          <w:color w:val="000000"/>
        </w:rPr>
        <w:t xml:space="preserve"> Spring</w:t>
      </w:r>
      <w:r w:rsidR="0093722D" w:rsidRPr="0093722D">
        <w:rPr>
          <w:rFonts w:ascii="Times New Roman" w:eastAsia="Times New Roman" w:hAnsi="Times New Roman" w:cs="Times New Roman"/>
          <w:b/>
          <w:color w:val="000000"/>
        </w:rPr>
        <w:t>-Hibernate</w:t>
      </w:r>
      <w:r w:rsidR="0093722D">
        <w:rPr>
          <w:rFonts w:ascii="Times New Roman" w:eastAsia="Times New Roman" w:hAnsi="Times New Roman" w:cs="Times New Roman"/>
          <w:color w:val="000000"/>
        </w:rPr>
        <w:t xml:space="preserve"> Framework</w:t>
      </w:r>
      <w:r w:rsidR="00D57A4E">
        <w:rPr>
          <w:rFonts w:ascii="Times New Roman" w:eastAsia="Times New Roman" w:hAnsi="Times New Roman" w:cs="Times New Roman"/>
          <w:color w:val="000000"/>
        </w:rPr>
        <w:t xml:space="preserve"> in an </w:t>
      </w:r>
      <w:r w:rsidR="00D57A4E" w:rsidRPr="00D57A4E">
        <w:rPr>
          <w:rFonts w:ascii="Times New Roman" w:eastAsia="Times New Roman" w:hAnsi="Times New Roman" w:cs="Times New Roman"/>
          <w:b/>
          <w:color w:val="000000"/>
        </w:rPr>
        <w:t>Agile</w:t>
      </w:r>
      <w:r w:rsidR="00D57A4E">
        <w:rPr>
          <w:rFonts w:ascii="Times New Roman" w:eastAsia="Times New Roman" w:hAnsi="Times New Roman" w:cs="Times New Roman"/>
          <w:color w:val="000000"/>
        </w:rPr>
        <w:t xml:space="preserve"> Fashion</w:t>
      </w:r>
      <w:r>
        <w:rPr>
          <w:rFonts w:ascii="Times New Roman" w:eastAsia="Times New Roman" w:hAnsi="Times New Roman" w:cs="Times New Roman"/>
          <w:color w:val="000000"/>
        </w:rPr>
        <w:t>.</w:t>
      </w:r>
    </w:p>
    <w:p w:rsidR="0093722D" w:rsidRDefault="0093722D" w:rsidP="00C91B91">
      <w:pPr>
        <w:numPr>
          <w:ilvl w:val="0"/>
          <w:numId w:val="9"/>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Developed Java Code using </w:t>
      </w:r>
      <w:r w:rsidRPr="0093722D">
        <w:rPr>
          <w:rFonts w:ascii="Times New Roman" w:eastAsia="Times New Roman" w:hAnsi="Times New Roman" w:cs="Times New Roman"/>
          <w:b/>
          <w:color w:val="000000"/>
        </w:rPr>
        <w:t>Eclipse</w:t>
      </w:r>
      <w:r>
        <w:rPr>
          <w:rFonts w:ascii="Times New Roman" w:eastAsia="Times New Roman" w:hAnsi="Times New Roman" w:cs="Times New Roman"/>
          <w:color w:val="000000"/>
        </w:rPr>
        <w:t xml:space="preserve"> </w:t>
      </w:r>
      <w:r w:rsidRPr="0093722D">
        <w:rPr>
          <w:rFonts w:ascii="Times New Roman" w:eastAsia="Times New Roman" w:hAnsi="Times New Roman" w:cs="Times New Roman"/>
          <w:b/>
          <w:color w:val="000000"/>
        </w:rPr>
        <w:t>Kepler</w:t>
      </w:r>
      <w:r>
        <w:rPr>
          <w:rFonts w:ascii="Times New Roman" w:eastAsia="Times New Roman" w:hAnsi="Times New Roman" w:cs="Times New Roman"/>
          <w:color w:val="000000"/>
        </w:rPr>
        <w:t xml:space="preserve"> IDE and used various Eclipse Built-in Plugins such as SVN, MAVEN etc. to commit code and add dependencies.</w:t>
      </w:r>
    </w:p>
    <w:p w:rsidR="00872E03" w:rsidRDefault="00872E03" w:rsidP="00C91B91">
      <w:pPr>
        <w:numPr>
          <w:ilvl w:val="0"/>
          <w:numId w:val="9"/>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Used TIBCO </w:t>
      </w:r>
      <w:r w:rsidRPr="00872E03">
        <w:rPr>
          <w:rFonts w:ascii="Times New Roman" w:eastAsia="Times New Roman" w:hAnsi="Times New Roman" w:cs="Times New Roman"/>
          <w:b/>
          <w:color w:val="000000"/>
        </w:rPr>
        <w:t>BusinessWorks</w:t>
      </w:r>
      <w:r>
        <w:rPr>
          <w:rFonts w:ascii="Times New Roman" w:eastAsia="Times New Roman" w:hAnsi="Times New Roman" w:cs="Times New Roman"/>
          <w:color w:val="000000"/>
        </w:rPr>
        <w:t xml:space="preserve"> </w:t>
      </w:r>
      <w:r w:rsidR="00D57A4E">
        <w:rPr>
          <w:rFonts w:ascii="Times New Roman" w:eastAsia="Times New Roman" w:hAnsi="Times New Roman" w:cs="Times New Roman"/>
          <w:color w:val="000000"/>
        </w:rPr>
        <w:t>to orchestrate</w:t>
      </w:r>
      <w:r w:rsidR="00DC267A">
        <w:rPr>
          <w:rFonts w:ascii="Times New Roman" w:eastAsia="Times New Roman" w:hAnsi="Times New Roman" w:cs="Times New Roman"/>
          <w:color w:val="000000"/>
        </w:rPr>
        <w:t xml:space="preserve"> the </w:t>
      </w:r>
      <w:r w:rsidR="001D76AC">
        <w:rPr>
          <w:rFonts w:ascii="Times New Roman" w:eastAsia="Times New Roman" w:hAnsi="Times New Roman" w:cs="Times New Roman"/>
          <w:color w:val="000000"/>
        </w:rPr>
        <w:t>Cancel Pending Service with other Ancillary Services</w:t>
      </w:r>
      <w:r>
        <w:rPr>
          <w:rFonts w:ascii="Times New Roman" w:eastAsia="Times New Roman" w:hAnsi="Times New Roman" w:cs="Times New Roman"/>
          <w:color w:val="000000"/>
        </w:rPr>
        <w:t xml:space="preserve">. </w:t>
      </w:r>
    </w:p>
    <w:p w:rsidR="00872E03" w:rsidRDefault="002F1DFF" w:rsidP="00C91B91">
      <w:pPr>
        <w:numPr>
          <w:ilvl w:val="0"/>
          <w:numId w:val="9"/>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Extensively used </w:t>
      </w:r>
      <w:r w:rsidRPr="001101DF">
        <w:rPr>
          <w:rFonts w:ascii="Times New Roman" w:eastAsia="Times New Roman" w:hAnsi="Times New Roman" w:cs="Times New Roman"/>
          <w:b/>
          <w:color w:val="000000"/>
        </w:rPr>
        <w:t>Apache Camel</w:t>
      </w:r>
      <w:r>
        <w:rPr>
          <w:rFonts w:ascii="Times New Roman" w:eastAsia="Times New Roman" w:hAnsi="Times New Roman" w:cs="Times New Roman"/>
          <w:color w:val="000000"/>
        </w:rPr>
        <w:t xml:space="preserve"> for routing the exchange within the processors, inside the atomic service. Used </w:t>
      </w:r>
      <w:r w:rsidRPr="00B92E75">
        <w:rPr>
          <w:rFonts w:ascii="Times New Roman" w:eastAsia="Times New Roman" w:hAnsi="Times New Roman" w:cs="Times New Roman"/>
          <w:b/>
          <w:color w:val="000000"/>
        </w:rPr>
        <w:t>EIP</w:t>
      </w:r>
      <w:r>
        <w:rPr>
          <w:rFonts w:ascii="Times New Roman" w:eastAsia="Times New Roman" w:hAnsi="Times New Roman" w:cs="Times New Roman"/>
          <w:color w:val="000000"/>
        </w:rPr>
        <w:t xml:space="preserve"> patterns such as Content Based Routing, Dead Letter Channel, </w:t>
      </w:r>
      <w:r w:rsidR="00C57D82">
        <w:rPr>
          <w:rFonts w:ascii="Times New Roman" w:eastAsia="Times New Roman" w:hAnsi="Times New Roman" w:cs="Times New Roman"/>
          <w:color w:val="000000"/>
        </w:rPr>
        <w:t>and Message</w:t>
      </w:r>
      <w:r>
        <w:rPr>
          <w:rFonts w:ascii="Times New Roman" w:eastAsia="Times New Roman" w:hAnsi="Times New Roman" w:cs="Times New Roman"/>
          <w:color w:val="000000"/>
        </w:rPr>
        <w:t xml:space="preserve"> Transformer.</w:t>
      </w:r>
    </w:p>
    <w:p w:rsidR="00DD49F4" w:rsidRDefault="00DD49F4" w:rsidP="00C91B91">
      <w:pPr>
        <w:numPr>
          <w:ilvl w:val="0"/>
          <w:numId w:val="9"/>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Developed Web Service using </w:t>
      </w:r>
      <w:r w:rsidRPr="00007CBE">
        <w:rPr>
          <w:rFonts w:ascii="Times New Roman" w:eastAsia="Times New Roman" w:hAnsi="Times New Roman" w:cs="Times New Roman"/>
          <w:b/>
          <w:color w:val="000000"/>
        </w:rPr>
        <w:t>SOAP</w:t>
      </w:r>
      <w:r>
        <w:rPr>
          <w:rFonts w:ascii="Times New Roman" w:eastAsia="Times New Roman" w:hAnsi="Times New Roman" w:cs="Times New Roman"/>
          <w:color w:val="000000"/>
        </w:rPr>
        <w:t xml:space="preserve"> and </w:t>
      </w:r>
      <w:r w:rsidRPr="00007CBE">
        <w:rPr>
          <w:rFonts w:ascii="Times New Roman" w:eastAsia="Times New Roman" w:hAnsi="Times New Roman" w:cs="Times New Roman"/>
          <w:b/>
          <w:color w:val="000000"/>
        </w:rPr>
        <w:t>JAX-WS</w:t>
      </w:r>
      <w:r>
        <w:rPr>
          <w:rFonts w:ascii="Times New Roman" w:eastAsia="Times New Roman" w:hAnsi="Times New Roman" w:cs="Times New Roman"/>
          <w:color w:val="000000"/>
        </w:rPr>
        <w:t xml:space="preserve"> Implementation.</w:t>
      </w:r>
    </w:p>
    <w:p w:rsidR="002F1DFF" w:rsidRDefault="002F1DFF" w:rsidP="00C91B91">
      <w:pPr>
        <w:numPr>
          <w:ilvl w:val="0"/>
          <w:numId w:val="9"/>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Consumed various Web Services </w:t>
      </w:r>
      <w:r w:rsidR="007776C8">
        <w:rPr>
          <w:rFonts w:ascii="Times New Roman" w:eastAsia="Times New Roman" w:hAnsi="Times New Roman" w:cs="Times New Roman"/>
          <w:color w:val="000000"/>
        </w:rPr>
        <w:t xml:space="preserve">by endpoints, routing, </w:t>
      </w:r>
      <w:r w:rsidR="00E54104">
        <w:rPr>
          <w:rFonts w:ascii="Times New Roman" w:eastAsia="Times New Roman" w:hAnsi="Times New Roman" w:cs="Times New Roman"/>
          <w:color w:val="000000"/>
        </w:rPr>
        <w:t>processors using</w:t>
      </w:r>
      <w:r>
        <w:rPr>
          <w:rFonts w:ascii="Times New Roman" w:eastAsia="Times New Roman" w:hAnsi="Times New Roman" w:cs="Times New Roman"/>
          <w:color w:val="000000"/>
        </w:rPr>
        <w:t xml:space="preserve"> </w:t>
      </w:r>
      <w:r w:rsidRPr="001101DF">
        <w:rPr>
          <w:rFonts w:ascii="Times New Roman" w:eastAsia="Times New Roman" w:hAnsi="Times New Roman" w:cs="Times New Roman"/>
          <w:b/>
          <w:color w:val="000000"/>
        </w:rPr>
        <w:t>A</w:t>
      </w:r>
      <w:r w:rsidR="00E54104" w:rsidRPr="001101DF">
        <w:rPr>
          <w:rFonts w:ascii="Times New Roman" w:eastAsia="Times New Roman" w:hAnsi="Times New Roman" w:cs="Times New Roman"/>
          <w:b/>
          <w:color w:val="000000"/>
        </w:rPr>
        <w:t>pache CXF</w:t>
      </w:r>
      <w:r w:rsidR="00E54104">
        <w:rPr>
          <w:rFonts w:ascii="Times New Roman" w:eastAsia="Times New Roman" w:hAnsi="Times New Roman" w:cs="Times New Roman"/>
          <w:color w:val="000000"/>
        </w:rPr>
        <w:t xml:space="preserve">, </w:t>
      </w:r>
      <w:r w:rsidR="007776C8">
        <w:rPr>
          <w:rFonts w:ascii="Times New Roman" w:eastAsia="Times New Roman" w:hAnsi="Times New Roman" w:cs="Times New Roman"/>
          <w:color w:val="000000"/>
        </w:rPr>
        <w:t xml:space="preserve">and </w:t>
      </w:r>
      <w:r w:rsidR="007776C8" w:rsidRPr="001101DF">
        <w:rPr>
          <w:rFonts w:ascii="Times New Roman" w:eastAsia="Times New Roman" w:hAnsi="Times New Roman" w:cs="Times New Roman"/>
          <w:b/>
          <w:color w:val="000000"/>
        </w:rPr>
        <w:t>Camel</w:t>
      </w:r>
      <w:r w:rsidR="007776C8">
        <w:rPr>
          <w:rFonts w:ascii="Times New Roman" w:eastAsia="Times New Roman" w:hAnsi="Times New Roman" w:cs="Times New Roman"/>
          <w:color w:val="000000"/>
        </w:rPr>
        <w:t xml:space="preserve"> as Client.</w:t>
      </w:r>
    </w:p>
    <w:p w:rsidR="00B01EF7" w:rsidRDefault="001F5385" w:rsidP="00C91B91">
      <w:pPr>
        <w:numPr>
          <w:ilvl w:val="0"/>
          <w:numId w:val="9"/>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Used </w:t>
      </w:r>
      <w:r w:rsidRPr="00C57D82">
        <w:rPr>
          <w:rFonts w:ascii="Times New Roman" w:eastAsia="Times New Roman" w:hAnsi="Times New Roman" w:cs="Times New Roman"/>
          <w:b/>
          <w:color w:val="000000"/>
        </w:rPr>
        <w:t>Camel-Spring-WS</w:t>
      </w:r>
      <w:r>
        <w:rPr>
          <w:rFonts w:ascii="Times New Roman" w:eastAsia="Times New Roman" w:hAnsi="Times New Roman" w:cs="Times New Roman"/>
          <w:color w:val="000000"/>
        </w:rPr>
        <w:t xml:space="preserve"> integration to access web services based on SOAP action and camel endpoint mapping.</w:t>
      </w:r>
    </w:p>
    <w:p w:rsidR="00B01EF7" w:rsidRDefault="00B01EF7" w:rsidP="00C91B91">
      <w:pPr>
        <w:numPr>
          <w:ilvl w:val="0"/>
          <w:numId w:val="9"/>
        </w:numPr>
        <w:spacing w:after="0" w:line="240" w:lineRule="auto"/>
        <w:jc w:val="both"/>
        <w:textAlignment w:val="baseline"/>
        <w:rPr>
          <w:rFonts w:ascii="Times New Roman" w:eastAsia="Times New Roman" w:hAnsi="Times New Roman" w:cs="Times New Roman"/>
          <w:color w:val="000000"/>
        </w:rPr>
      </w:pPr>
      <w:r w:rsidRPr="00B01EF7">
        <w:rPr>
          <w:rFonts w:ascii="Times New Roman" w:eastAsia="Times New Roman" w:hAnsi="Times New Roman" w:cs="Times New Roman"/>
          <w:color w:val="000000"/>
        </w:rPr>
        <w:t xml:space="preserve">Used </w:t>
      </w:r>
      <w:r w:rsidRPr="00B92E75">
        <w:rPr>
          <w:rFonts w:ascii="Times New Roman" w:eastAsia="Times New Roman" w:hAnsi="Times New Roman" w:cs="Times New Roman"/>
          <w:b/>
          <w:color w:val="000000"/>
        </w:rPr>
        <w:t>TIBCO</w:t>
      </w:r>
      <w:r w:rsidRPr="00B01EF7">
        <w:rPr>
          <w:rFonts w:ascii="Times New Roman" w:eastAsia="Times New Roman" w:hAnsi="Times New Roman" w:cs="Times New Roman"/>
          <w:color w:val="000000"/>
        </w:rPr>
        <w:t xml:space="preserve"> </w:t>
      </w:r>
      <w:r w:rsidRPr="00B92E75">
        <w:rPr>
          <w:rFonts w:ascii="Times New Roman" w:eastAsia="Times New Roman" w:hAnsi="Times New Roman" w:cs="Times New Roman"/>
          <w:b/>
          <w:color w:val="000000"/>
        </w:rPr>
        <w:t>BW</w:t>
      </w:r>
      <w:r w:rsidRPr="00B01EF7">
        <w:rPr>
          <w:rFonts w:ascii="Times New Roman" w:eastAsia="Times New Roman" w:hAnsi="Times New Roman" w:cs="Times New Roman"/>
          <w:color w:val="000000"/>
        </w:rPr>
        <w:t xml:space="preserve"> to expose C</w:t>
      </w:r>
      <w:r>
        <w:rPr>
          <w:rFonts w:ascii="Times New Roman" w:eastAsia="Times New Roman" w:hAnsi="Times New Roman" w:cs="Times New Roman"/>
          <w:color w:val="000000"/>
        </w:rPr>
        <w:t xml:space="preserve">ancel Pending as a Web Service. </w:t>
      </w:r>
    </w:p>
    <w:p w:rsidR="00B01EF7" w:rsidRPr="00B01EF7" w:rsidRDefault="00B01EF7" w:rsidP="00C91B91">
      <w:pPr>
        <w:numPr>
          <w:ilvl w:val="0"/>
          <w:numId w:val="9"/>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Created </w:t>
      </w:r>
      <w:r w:rsidRPr="00B01EF7">
        <w:rPr>
          <w:rFonts w:ascii="Times New Roman" w:eastAsia="Times New Roman" w:hAnsi="Times New Roman" w:cs="Times New Roman"/>
          <w:b/>
          <w:color w:val="000000"/>
        </w:rPr>
        <w:t>XSD</w:t>
      </w:r>
      <w:r>
        <w:rPr>
          <w:rFonts w:ascii="Times New Roman" w:eastAsia="Times New Roman" w:hAnsi="Times New Roman" w:cs="Times New Roman"/>
          <w:color w:val="000000"/>
        </w:rPr>
        <w:t xml:space="preserve"> for the Request-Response objects and generated concrete </w:t>
      </w:r>
      <w:r w:rsidRPr="00B01EF7">
        <w:rPr>
          <w:rFonts w:ascii="Times New Roman" w:eastAsia="Times New Roman" w:hAnsi="Times New Roman" w:cs="Times New Roman"/>
          <w:b/>
          <w:color w:val="000000"/>
        </w:rPr>
        <w:t>WSDL</w:t>
      </w:r>
      <w:r>
        <w:rPr>
          <w:rFonts w:ascii="Times New Roman" w:eastAsia="Times New Roman" w:hAnsi="Times New Roman" w:cs="Times New Roman"/>
          <w:color w:val="000000"/>
        </w:rPr>
        <w:t xml:space="preserve"> in order to let other dependent services consume the service.</w:t>
      </w:r>
    </w:p>
    <w:p w:rsidR="00976589" w:rsidRDefault="00976589" w:rsidP="00C91B91">
      <w:pPr>
        <w:numPr>
          <w:ilvl w:val="0"/>
          <w:numId w:val="9"/>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Wrote multiple </w:t>
      </w:r>
      <w:r w:rsidRPr="00976589">
        <w:rPr>
          <w:rFonts w:ascii="Times New Roman" w:eastAsia="Times New Roman" w:hAnsi="Times New Roman" w:cs="Times New Roman"/>
          <w:b/>
          <w:color w:val="000000"/>
        </w:rPr>
        <w:t>DAO’s</w:t>
      </w:r>
      <w:r>
        <w:rPr>
          <w:rFonts w:ascii="Times New Roman" w:eastAsia="Times New Roman" w:hAnsi="Times New Roman" w:cs="Times New Roman"/>
          <w:color w:val="000000"/>
        </w:rPr>
        <w:t xml:space="preserve"> to fetch data from </w:t>
      </w:r>
      <w:r w:rsidR="00EF5305">
        <w:rPr>
          <w:rFonts w:ascii="Times New Roman" w:eastAsia="Times New Roman" w:hAnsi="Times New Roman" w:cs="Times New Roman"/>
          <w:color w:val="000000"/>
        </w:rPr>
        <w:t xml:space="preserve">different tables and performed </w:t>
      </w:r>
      <w:r w:rsidR="00EF5305" w:rsidRPr="00EF5305">
        <w:rPr>
          <w:rFonts w:ascii="Times New Roman" w:eastAsia="Times New Roman" w:hAnsi="Times New Roman" w:cs="Times New Roman"/>
          <w:b/>
          <w:color w:val="000000"/>
        </w:rPr>
        <w:t>T</w:t>
      </w:r>
      <w:r w:rsidRPr="00EF5305">
        <w:rPr>
          <w:rFonts w:ascii="Times New Roman" w:eastAsia="Times New Roman" w:hAnsi="Times New Roman" w:cs="Times New Roman"/>
          <w:b/>
          <w:color w:val="000000"/>
        </w:rPr>
        <w:t>ransaction</w:t>
      </w:r>
      <w:r>
        <w:rPr>
          <w:rFonts w:ascii="Times New Roman" w:eastAsia="Times New Roman" w:hAnsi="Times New Roman" w:cs="Times New Roman"/>
          <w:color w:val="000000"/>
        </w:rPr>
        <w:t xml:space="preserve"> management.</w:t>
      </w:r>
    </w:p>
    <w:p w:rsidR="00B01EF7" w:rsidRPr="00B01EF7" w:rsidRDefault="00B01EF7" w:rsidP="00C91B91">
      <w:pPr>
        <w:numPr>
          <w:ilvl w:val="0"/>
          <w:numId w:val="9"/>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Generated</w:t>
      </w:r>
      <w:r w:rsidR="00836102">
        <w:rPr>
          <w:rFonts w:ascii="Times New Roman" w:eastAsia="Times New Roman" w:hAnsi="Times New Roman" w:cs="Times New Roman"/>
          <w:color w:val="000000"/>
        </w:rPr>
        <w:t xml:space="preserve"> </w:t>
      </w:r>
      <w:r w:rsidR="00836102" w:rsidRPr="00B01EF7">
        <w:rPr>
          <w:rFonts w:ascii="Times New Roman" w:eastAsia="Times New Roman" w:hAnsi="Times New Roman" w:cs="Times New Roman"/>
          <w:b/>
          <w:color w:val="000000"/>
        </w:rPr>
        <w:t>JAXB</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stubs from the XSD to incorporate the Request-Response Objects.</w:t>
      </w:r>
    </w:p>
    <w:p w:rsidR="00872E03" w:rsidRPr="00872E03" w:rsidRDefault="006D15B2" w:rsidP="00C91B91">
      <w:pPr>
        <w:numPr>
          <w:ilvl w:val="0"/>
          <w:numId w:val="9"/>
        </w:numPr>
        <w:spacing w:after="0" w:line="240" w:lineRule="auto"/>
        <w:jc w:val="both"/>
        <w:textAlignment w:val="baseline"/>
        <w:rPr>
          <w:rFonts w:ascii="Times New Roman" w:eastAsia="Times New Roman" w:hAnsi="Times New Roman" w:cs="Times New Roman"/>
          <w:color w:val="000000"/>
        </w:rPr>
      </w:pPr>
      <w:r w:rsidRPr="0066219C">
        <w:rPr>
          <w:rFonts w:ascii="Times New Roman" w:eastAsia="Times New Roman" w:hAnsi="Times New Roman" w:cs="Times New Roman"/>
          <w:color w:val="000000"/>
        </w:rPr>
        <w:t xml:space="preserve">Used </w:t>
      </w:r>
      <w:r w:rsidRPr="0066219C">
        <w:rPr>
          <w:rFonts w:ascii="Times New Roman" w:eastAsia="Times New Roman" w:hAnsi="Times New Roman" w:cs="Times New Roman"/>
          <w:b/>
          <w:color w:val="000000"/>
        </w:rPr>
        <w:t>Eclipse</w:t>
      </w:r>
      <w:r w:rsidRPr="0066219C">
        <w:rPr>
          <w:rFonts w:ascii="Times New Roman" w:eastAsia="Times New Roman" w:hAnsi="Times New Roman" w:cs="Times New Roman"/>
          <w:color w:val="000000"/>
        </w:rPr>
        <w:t xml:space="preserve"> </w:t>
      </w:r>
      <w:r w:rsidRPr="0066219C">
        <w:rPr>
          <w:rFonts w:ascii="Times New Roman" w:eastAsia="Times New Roman" w:hAnsi="Times New Roman" w:cs="Times New Roman"/>
          <w:b/>
          <w:color w:val="000000"/>
        </w:rPr>
        <w:t>LUNA</w:t>
      </w:r>
      <w:r w:rsidRPr="0066219C">
        <w:rPr>
          <w:rFonts w:ascii="Times New Roman" w:eastAsia="Times New Roman" w:hAnsi="Times New Roman" w:cs="Times New Roman"/>
          <w:color w:val="000000"/>
        </w:rPr>
        <w:t xml:space="preserve"> to develop the application</w:t>
      </w:r>
      <w:r>
        <w:rPr>
          <w:rFonts w:ascii="Times New Roman" w:eastAsia="Times New Roman" w:hAnsi="Times New Roman" w:cs="Times New Roman"/>
          <w:color w:val="000000"/>
        </w:rPr>
        <w:t xml:space="preserve"> and </w:t>
      </w:r>
      <w:r w:rsidRPr="009F1E1C">
        <w:rPr>
          <w:rFonts w:ascii="Times New Roman" w:eastAsia="Times New Roman" w:hAnsi="Times New Roman" w:cs="Times New Roman"/>
          <w:b/>
          <w:color w:val="000000"/>
        </w:rPr>
        <w:t xml:space="preserve">JBOSS EAP </w:t>
      </w:r>
      <w:r>
        <w:rPr>
          <w:rFonts w:ascii="Times New Roman" w:eastAsia="Times New Roman" w:hAnsi="Times New Roman" w:cs="Times New Roman"/>
          <w:color w:val="000000"/>
        </w:rPr>
        <w:t xml:space="preserve">to deploy the atomic core service locally and </w:t>
      </w:r>
      <w:r w:rsidRPr="009F1E1C">
        <w:rPr>
          <w:rFonts w:ascii="Times New Roman" w:eastAsia="Times New Roman" w:hAnsi="Times New Roman" w:cs="Times New Roman"/>
          <w:b/>
          <w:color w:val="000000"/>
        </w:rPr>
        <w:t>JENKINS</w:t>
      </w:r>
      <w:r>
        <w:rPr>
          <w:rFonts w:ascii="Times New Roman" w:eastAsia="Times New Roman" w:hAnsi="Times New Roman" w:cs="Times New Roman"/>
          <w:color w:val="000000"/>
        </w:rPr>
        <w:t xml:space="preserve"> build for Test and Dev Deployments.</w:t>
      </w:r>
    </w:p>
    <w:p w:rsidR="009F1E1C" w:rsidRDefault="00A42753" w:rsidP="00C91B91">
      <w:pPr>
        <w:numPr>
          <w:ilvl w:val="0"/>
          <w:numId w:val="9"/>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Committed</w:t>
      </w:r>
      <w:r w:rsidR="009F1E1C">
        <w:rPr>
          <w:rFonts w:ascii="Times New Roman" w:eastAsia="Times New Roman" w:hAnsi="Times New Roman" w:cs="Times New Roman"/>
          <w:color w:val="000000"/>
        </w:rPr>
        <w:t xml:space="preserve"> the code using </w:t>
      </w:r>
      <w:r w:rsidR="009F1E1C" w:rsidRPr="00A42753">
        <w:rPr>
          <w:rFonts w:ascii="Times New Roman" w:eastAsia="Times New Roman" w:hAnsi="Times New Roman" w:cs="Times New Roman"/>
          <w:b/>
          <w:color w:val="000000"/>
        </w:rPr>
        <w:t>SVN</w:t>
      </w:r>
      <w:r>
        <w:rPr>
          <w:rFonts w:ascii="Times New Roman" w:eastAsia="Times New Roman" w:hAnsi="Times New Roman" w:cs="Times New Roman"/>
          <w:color w:val="000000"/>
        </w:rPr>
        <w:t xml:space="preserve"> Repository</w:t>
      </w:r>
      <w:r w:rsidR="009F1E1C">
        <w:rPr>
          <w:rFonts w:ascii="Times New Roman" w:eastAsia="Times New Roman" w:hAnsi="Times New Roman" w:cs="Times New Roman"/>
          <w:color w:val="000000"/>
        </w:rPr>
        <w:t>.</w:t>
      </w:r>
    </w:p>
    <w:p w:rsidR="009D1B22" w:rsidRDefault="009D1B22" w:rsidP="00C91B91">
      <w:pPr>
        <w:numPr>
          <w:ilvl w:val="0"/>
          <w:numId w:val="9"/>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Used </w:t>
      </w:r>
      <w:r w:rsidRPr="009D1B22">
        <w:rPr>
          <w:rFonts w:ascii="Times New Roman" w:eastAsia="Times New Roman" w:hAnsi="Times New Roman" w:cs="Times New Roman"/>
          <w:b/>
          <w:color w:val="000000"/>
        </w:rPr>
        <w:t>SOAPUI</w:t>
      </w:r>
      <w:r>
        <w:rPr>
          <w:rFonts w:ascii="Times New Roman" w:eastAsia="Times New Roman" w:hAnsi="Times New Roman" w:cs="Times New Roman"/>
          <w:color w:val="000000"/>
        </w:rPr>
        <w:t xml:space="preserve"> to test the Web Methods and to determine the appropriate response.</w:t>
      </w:r>
    </w:p>
    <w:p w:rsidR="00976589" w:rsidRDefault="00976589" w:rsidP="00C91B91">
      <w:pPr>
        <w:numPr>
          <w:ilvl w:val="0"/>
          <w:numId w:val="9"/>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Used </w:t>
      </w:r>
      <w:r w:rsidRPr="00976589">
        <w:rPr>
          <w:rFonts w:ascii="Times New Roman" w:eastAsia="Times New Roman" w:hAnsi="Times New Roman" w:cs="Times New Roman"/>
          <w:b/>
          <w:color w:val="000000"/>
        </w:rPr>
        <w:t>JNDI</w:t>
      </w:r>
      <w:r>
        <w:rPr>
          <w:rFonts w:ascii="Times New Roman" w:eastAsia="Times New Roman" w:hAnsi="Times New Roman" w:cs="Times New Roman"/>
          <w:color w:val="000000"/>
        </w:rPr>
        <w:t xml:space="preserve"> for Database </w:t>
      </w:r>
      <w:r w:rsidR="005F7CDE">
        <w:rPr>
          <w:rFonts w:ascii="Times New Roman" w:eastAsia="Times New Roman" w:hAnsi="Times New Roman" w:cs="Times New Roman"/>
          <w:color w:val="000000"/>
        </w:rPr>
        <w:t>communication</w:t>
      </w:r>
      <w:r w:rsidR="000C7CE3">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and </w:t>
      </w:r>
      <w:r w:rsidRPr="00976589">
        <w:rPr>
          <w:rFonts w:ascii="Times New Roman" w:eastAsia="Times New Roman" w:hAnsi="Times New Roman" w:cs="Times New Roman"/>
          <w:b/>
          <w:color w:val="000000"/>
        </w:rPr>
        <w:t>Hibernate</w:t>
      </w:r>
      <w:r>
        <w:rPr>
          <w:rFonts w:ascii="Times New Roman" w:eastAsia="Times New Roman" w:hAnsi="Times New Roman" w:cs="Times New Roman"/>
          <w:color w:val="000000"/>
        </w:rPr>
        <w:t xml:space="preserve"> to map the Java Objects with Database columns.</w:t>
      </w:r>
    </w:p>
    <w:p w:rsidR="00007CBE" w:rsidRDefault="00007CBE" w:rsidP="00A57C9E">
      <w:pPr>
        <w:numPr>
          <w:ilvl w:val="0"/>
          <w:numId w:val="9"/>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Wrote Documentation for the CancelPending Workflow using </w:t>
      </w:r>
      <w:r w:rsidRPr="005F7CDE">
        <w:rPr>
          <w:rFonts w:ascii="Times New Roman" w:eastAsia="Times New Roman" w:hAnsi="Times New Roman" w:cs="Times New Roman"/>
          <w:b/>
          <w:color w:val="000000"/>
        </w:rPr>
        <w:t>Atlassian Confluence</w:t>
      </w:r>
      <w:r>
        <w:rPr>
          <w:rFonts w:ascii="Times New Roman" w:eastAsia="Times New Roman" w:hAnsi="Times New Roman" w:cs="Times New Roman"/>
          <w:color w:val="000000"/>
        </w:rPr>
        <w:t>.</w:t>
      </w:r>
    </w:p>
    <w:p w:rsidR="00976589" w:rsidRPr="00976589" w:rsidRDefault="00DA7ECC" w:rsidP="00976589">
      <w:pPr>
        <w:numPr>
          <w:ilvl w:val="0"/>
          <w:numId w:val="9"/>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Performed extensive T</w:t>
      </w:r>
      <w:r w:rsidR="00A42753">
        <w:rPr>
          <w:rFonts w:ascii="Times New Roman" w:eastAsia="Times New Roman" w:hAnsi="Times New Roman" w:cs="Times New Roman"/>
          <w:color w:val="000000"/>
        </w:rPr>
        <w:t xml:space="preserve">esting using </w:t>
      </w:r>
      <w:r w:rsidR="00A42753" w:rsidRPr="00A42753">
        <w:rPr>
          <w:rFonts w:ascii="Times New Roman" w:eastAsia="Times New Roman" w:hAnsi="Times New Roman" w:cs="Times New Roman"/>
          <w:b/>
          <w:color w:val="000000"/>
        </w:rPr>
        <w:t>Junit</w:t>
      </w:r>
      <w:r w:rsidR="00F21FD2">
        <w:rPr>
          <w:rFonts w:ascii="Times New Roman" w:eastAsia="Times New Roman" w:hAnsi="Times New Roman" w:cs="Times New Roman"/>
          <w:b/>
          <w:color w:val="000000"/>
        </w:rPr>
        <w:t>, JMockit</w:t>
      </w:r>
      <w:r w:rsidR="00DE0409">
        <w:rPr>
          <w:rFonts w:ascii="Times New Roman" w:eastAsia="Times New Roman" w:hAnsi="Times New Roman" w:cs="Times New Roman"/>
          <w:b/>
          <w:color w:val="000000"/>
        </w:rPr>
        <w:t>, Oracle In-Memory Database</w:t>
      </w:r>
      <w:r w:rsidR="00A42753">
        <w:rPr>
          <w:rFonts w:ascii="Times New Roman" w:eastAsia="Times New Roman" w:hAnsi="Times New Roman" w:cs="Times New Roman"/>
          <w:color w:val="000000"/>
        </w:rPr>
        <w:t xml:space="preserve"> and Logging using </w:t>
      </w:r>
      <w:r w:rsidR="00A42753">
        <w:rPr>
          <w:rFonts w:ascii="Times New Roman" w:eastAsia="Times New Roman" w:hAnsi="Times New Roman" w:cs="Times New Roman"/>
          <w:b/>
          <w:color w:val="000000"/>
        </w:rPr>
        <w:t>SLF4J</w:t>
      </w:r>
      <w:r w:rsidR="00D57A4E">
        <w:rPr>
          <w:rFonts w:ascii="Times New Roman" w:eastAsia="Times New Roman" w:hAnsi="Times New Roman" w:cs="Times New Roman"/>
          <w:b/>
          <w:color w:val="000000"/>
        </w:rPr>
        <w:t xml:space="preserve"> </w:t>
      </w:r>
      <w:r w:rsidR="00D57A4E">
        <w:rPr>
          <w:rFonts w:ascii="Times New Roman" w:eastAsia="Times New Roman" w:hAnsi="Times New Roman" w:cs="Times New Roman"/>
          <w:color w:val="000000"/>
        </w:rPr>
        <w:t xml:space="preserve">and </w:t>
      </w:r>
      <w:r w:rsidR="00D57A4E" w:rsidRPr="005E6541">
        <w:rPr>
          <w:rFonts w:ascii="Times New Roman" w:eastAsia="Times New Roman" w:hAnsi="Times New Roman" w:cs="Times New Roman"/>
          <w:b/>
          <w:color w:val="000000"/>
        </w:rPr>
        <w:t>Infinity</w:t>
      </w:r>
      <w:r w:rsidR="00D57A4E">
        <w:rPr>
          <w:rFonts w:ascii="Times New Roman" w:eastAsia="Times New Roman" w:hAnsi="Times New Roman" w:cs="Times New Roman"/>
          <w:color w:val="000000"/>
        </w:rPr>
        <w:t>-</w:t>
      </w:r>
      <w:r w:rsidR="00D57A4E" w:rsidRPr="005E6541">
        <w:rPr>
          <w:rFonts w:ascii="Times New Roman" w:eastAsia="Times New Roman" w:hAnsi="Times New Roman" w:cs="Times New Roman"/>
          <w:b/>
          <w:color w:val="000000"/>
        </w:rPr>
        <w:t>HomeCooked</w:t>
      </w:r>
      <w:r w:rsidR="00D57A4E">
        <w:rPr>
          <w:rFonts w:ascii="Times New Roman" w:eastAsia="Times New Roman" w:hAnsi="Times New Roman" w:cs="Times New Roman"/>
          <w:color w:val="000000"/>
        </w:rPr>
        <w:t xml:space="preserve"> Utils</w:t>
      </w:r>
      <w:r w:rsidR="00A42753">
        <w:rPr>
          <w:rFonts w:ascii="Times New Roman" w:eastAsia="Times New Roman" w:hAnsi="Times New Roman" w:cs="Times New Roman"/>
          <w:color w:val="000000"/>
        </w:rPr>
        <w:t>.</w:t>
      </w:r>
    </w:p>
    <w:p w:rsidR="00A57C9E" w:rsidRDefault="00A57C9E" w:rsidP="00A57C9E">
      <w:pPr>
        <w:spacing w:after="0" w:line="240" w:lineRule="auto"/>
        <w:jc w:val="both"/>
        <w:textAlignment w:val="baseline"/>
        <w:rPr>
          <w:rFonts w:ascii="Times New Roman" w:eastAsia="Times New Roman" w:hAnsi="Times New Roman" w:cs="Times New Roman"/>
          <w:color w:val="000000"/>
        </w:rPr>
      </w:pPr>
    </w:p>
    <w:p w:rsidR="00A57C9E" w:rsidRPr="0066219C" w:rsidRDefault="00A57C9E" w:rsidP="00A57C9E">
      <w:pPr>
        <w:spacing w:after="0" w:line="240" w:lineRule="auto"/>
        <w:jc w:val="both"/>
        <w:textAlignment w:val="baseline"/>
        <w:rPr>
          <w:rFonts w:ascii="Times New Roman" w:eastAsia="Times New Roman" w:hAnsi="Times New Roman" w:cs="Times New Roman"/>
          <w:color w:val="000000"/>
        </w:rPr>
      </w:pPr>
    </w:p>
    <w:p w:rsidR="00A57C9E" w:rsidRDefault="00A57C9E" w:rsidP="00A57C9E">
      <w:pPr>
        <w:spacing w:after="0" w:line="240" w:lineRule="auto"/>
        <w:jc w:val="both"/>
        <w:rPr>
          <w:rFonts w:ascii="Times New Roman" w:hAnsi="Times New Roman" w:cs="Times New Roman"/>
        </w:rPr>
      </w:pPr>
      <w:r w:rsidRPr="00A57C9E">
        <w:rPr>
          <w:rFonts w:ascii="Times New Roman" w:eastAsia="Calibri" w:hAnsi="Times New Roman" w:cs="Times New Roman"/>
          <w:b/>
        </w:rPr>
        <w:t>Environment:</w:t>
      </w:r>
      <w:r w:rsidRPr="00A57C9E">
        <w:rPr>
          <w:rFonts w:ascii="Times New Roman" w:eastAsia="Times New Roman" w:hAnsi="Times New Roman" w:cs="Times New Roman"/>
          <w:color w:val="000000"/>
        </w:rPr>
        <w:t xml:space="preserve"> </w:t>
      </w:r>
      <w:r w:rsidRPr="00A57C9E">
        <w:rPr>
          <w:rFonts w:ascii="Times New Roman" w:hAnsi="Times New Roman" w:cs="Times New Roman"/>
        </w:rPr>
        <w:t xml:space="preserve">Maven, Spring, Spring-WS, Hibernate, </w:t>
      </w:r>
      <w:r w:rsidR="0034462E">
        <w:rPr>
          <w:rFonts w:ascii="Times New Roman" w:hAnsi="Times New Roman" w:cs="Times New Roman"/>
        </w:rPr>
        <w:t xml:space="preserve">TIBCO BW, </w:t>
      </w:r>
      <w:r w:rsidRPr="00A57C9E">
        <w:rPr>
          <w:rFonts w:ascii="Times New Roman" w:hAnsi="Times New Roman" w:cs="Times New Roman"/>
        </w:rPr>
        <w:t>SVN, Agile, Web Services</w:t>
      </w:r>
      <w:r>
        <w:rPr>
          <w:rFonts w:ascii="Times New Roman" w:hAnsi="Times New Roman" w:cs="Times New Roman"/>
        </w:rPr>
        <w:t xml:space="preserve">, Apache Camel, JMS, XML, JAXB, </w:t>
      </w:r>
      <w:r w:rsidRPr="00A57C9E">
        <w:rPr>
          <w:rFonts w:ascii="Times New Roman" w:hAnsi="Times New Roman" w:cs="Times New Roman"/>
        </w:rPr>
        <w:t xml:space="preserve">WSDL, XSD, JUnit, </w:t>
      </w:r>
      <w:r w:rsidR="00145634">
        <w:rPr>
          <w:rFonts w:ascii="Times New Roman" w:hAnsi="Times New Roman" w:cs="Times New Roman"/>
        </w:rPr>
        <w:t xml:space="preserve">JMockit, </w:t>
      </w:r>
      <w:r w:rsidRPr="00A57C9E">
        <w:rPr>
          <w:rFonts w:ascii="Times New Roman" w:hAnsi="Times New Roman" w:cs="Times New Roman"/>
        </w:rPr>
        <w:t>Jenkins, SOAPUI, JBOSS Application Server</w:t>
      </w:r>
      <w:r>
        <w:rPr>
          <w:rFonts w:ascii="Times New Roman" w:hAnsi="Times New Roman" w:cs="Times New Roman"/>
        </w:rPr>
        <w:t xml:space="preserve">, </w:t>
      </w:r>
      <w:r w:rsidRPr="00A57C9E">
        <w:rPr>
          <w:rFonts w:ascii="Times New Roman" w:eastAsia="Times New Roman" w:hAnsi="Times New Roman" w:cs="Times New Roman"/>
          <w:color w:val="000000"/>
        </w:rPr>
        <w:t>Eclipse LUNA</w:t>
      </w:r>
      <w:r>
        <w:rPr>
          <w:rFonts w:ascii="Times New Roman" w:eastAsia="Times New Roman" w:hAnsi="Times New Roman" w:cs="Times New Roman"/>
          <w:color w:val="000000"/>
        </w:rPr>
        <w:t>, SLF</w:t>
      </w:r>
      <w:r w:rsidRPr="00A57C9E">
        <w:rPr>
          <w:rFonts w:ascii="Times New Roman" w:eastAsia="Times New Roman" w:hAnsi="Times New Roman" w:cs="Times New Roman"/>
          <w:color w:val="000000"/>
        </w:rPr>
        <w:t>4j</w:t>
      </w:r>
      <w:r>
        <w:rPr>
          <w:rFonts w:ascii="Times New Roman" w:eastAsia="Times New Roman" w:hAnsi="Times New Roman" w:cs="Times New Roman"/>
          <w:color w:val="000000"/>
        </w:rPr>
        <w:t xml:space="preserve">, </w:t>
      </w:r>
      <w:r w:rsidRPr="00A57C9E">
        <w:rPr>
          <w:rFonts w:ascii="Times New Roman" w:eastAsia="Times New Roman" w:hAnsi="Times New Roman" w:cs="Times New Roman"/>
          <w:color w:val="000000"/>
        </w:rPr>
        <w:t>SQL Developer, JIRA, Subversion</w:t>
      </w:r>
      <w:r>
        <w:rPr>
          <w:rFonts w:ascii="Times New Roman" w:eastAsia="Times New Roman" w:hAnsi="Times New Roman" w:cs="Times New Roman"/>
          <w:color w:val="000000"/>
        </w:rPr>
        <w:t>,</w:t>
      </w:r>
      <w:r w:rsidRPr="00A57C9E">
        <w:rPr>
          <w:rFonts w:ascii="Times New Roman" w:eastAsia="Times New Roman" w:hAnsi="Times New Roman" w:cs="Times New Roman"/>
          <w:color w:val="000000"/>
        </w:rPr>
        <w:t> Oracle 1</w:t>
      </w:r>
      <w:r>
        <w:rPr>
          <w:rFonts w:ascii="Times New Roman" w:eastAsia="Times New Roman" w:hAnsi="Times New Roman" w:cs="Times New Roman"/>
          <w:color w:val="000000"/>
        </w:rPr>
        <w:t>1</w:t>
      </w:r>
      <w:r w:rsidRPr="00A57C9E">
        <w:rPr>
          <w:rFonts w:ascii="Times New Roman" w:eastAsia="Times New Roman" w:hAnsi="Times New Roman" w:cs="Times New Roman"/>
          <w:color w:val="000000"/>
        </w:rPr>
        <w:t>g</w:t>
      </w:r>
      <w:r w:rsidRPr="00A57C9E">
        <w:rPr>
          <w:rFonts w:ascii="Times New Roman" w:hAnsi="Times New Roman" w:cs="Times New Roman"/>
        </w:rPr>
        <w:t xml:space="preserve">, </w:t>
      </w:r>
      <w:r w:rsidRPr="00A57C9E">
        <w:rPr>
          <w:rFonts w:ascii="Times New Roman" w:eastAsia="Times New Roman" w:hAnsi="Times New Roman" w:cs="Times New Roman"/>
          <w:color w:val="000000"/>
        </w:rPr>
        <w:t>JNDI</w:t>
      </w:r>
      <w:r w:rsidRPr="00A57C9E">
        <w:rPr>
          <w:rFonts w:ascii="Times New Roman" w:hAnsi="Times New Roman" w:cs="Times New Roman"/>
        </w:rPr>
        <w:t>.</w:t>
      </w:r>
    </w:p>
    <w:p w:rsidR="00524717" w:rsidRDefault="00524717" w:rsidP="00A57C9E">
      <w:pPr>
        <w:spacing w:after="0" w:line="240" w:lineRule="auto"/>
        <w:jc w:val="both"/>
        <w:rPr>
          <w:rFonts w:ascii="Times New Roman" w:hAnsi="Times New Roman" w:cs="Times New Roman"/>
        </w:rPr>
      </w:pPr>
    </w:p>
    <w:p w:rsidR="00524717" w:rsidRDefault="00524717" w:rsidP="00A57C9E">
      <w:pPr>
        <w:spacing w:after="0" w:line="240" w:lineRule="auto"/>
        <w:jc w:val="both"/>
        <w:rPr>
          <w:rFonts w:ascii="Times New Roman" w:hAnsi="Times New Roman" w:cs="Times New Roman"/>
        </w:rPr>
      </w:pPr>
    </w:p>
    <w:p w:rsidR="00524717" w:rsidRDefault="00524717" w:rsidP="00A57C9E">
      <w:pPr>
        <w:spacing w:after="0" w:line="240" w:lineRule="auto"/>
        <w:jc w:val="both"/>
        <w:rPr>
          <w:rFonts w:ascii="Times New Roman" w:hAnsi="Times New Roman" w:cs="Times New Roman"/>
        </w:rPr>
      </w:pPr>
    </w:p>
    <w:p w:rsidR="00524717" w:rsidRDefault="00524717" w:rsidP="00A57C9E">
      <w:pPr>
        <w:spacing w:after="0" w:line="240" w:lineRule="auto"/>
        <w:jc w:val="both"/>
        <w:rPr>
          <w:rFonts w:ascii="Times New Roman" w:hAnsi="Times New Roman" w:cs="Times New Roman"/>
        </w:rPr>
      </w:pPr>
    </w:p>
    <w:p w:rsidR="00524717" w:rsidRDefault="00524717" w:rsidP="00524717">
      <w:pPr>
        <w:spacing w:after="0" w:line="240" w:lineRule="auto"/>
        <w:rPr>
          <w:rFonts w:ascii="Times New Roman" w:eastAsia="Calibri" w:hAnsi="Times New Roman" w:cs="Times New Roman"/>
          <w:b/>
          <w:bCs/>
        </w:rPr>
      </w:pPr>
      <w:r>
        <w:rPr>
          <w:rFonts w:ascii="Times New Roman" w:eastAsia="Calibri" w:hAnsi="Times New Roman" w:cs="Times New Roman"/>
          <w:b/>
          <w:bCs/>
        </w:rPr>
        <w:t>Senior Java Developer</w:t>
      </w:r>
    </w:p>
    <w:p w:rsidR="00524717" w:rsidRDefault="00524717" w:rsidP="00524717">
      <w:pPr>
        <w:spacing w:after="0" w:line="240" w:lineRule="auto"/>
        <w:rPr>
          <w:rFonts w:ascii="Times New Roman" w:eastAsia="Calibri" w:hAnsi="Times New Roman" w:cs="Times New Roman"/>
          <w:b/>
          <w:bCs/>
        </w:rPr>
      </w:pPr>
      <w:r>
        <w:rPr>
          <w:rFonts w:ascii="Times New Roman" w:eastAsia="Calibri" w:hAnsi="Times New Roman" w:cs="Times New Roman"/>
          <w:b/>
          <w:bCs/>
        </w:rPr>
        <w:t>Infinity Insurance, Birmingham, Alabama</w:t>
      </w:r>
    </w:p>
    <w:p w:rsidR="001B5C8D" w:rsidRDefault="001B5C8D" w:rsidP="001B5C8D">
      <w:pPr>
        <w:spacing w:after="0" w:line="240" w:lineRule="auto"/>
        <w:rPr>
          <w:rFonts w:ascii="Times New Roman" w:eastAsia="Calibri" w:hAnsi="Times New Roman" w:cs="Times New Roman"/>
          <w:b/>
          <w:bCs/>
        </w:rPr>
      </w:pPr>
      <w:r>
        <w:rPr>
          <w:rFonts w:ascii="Times New Roman" w:eastAsia="Calibri" w:hAnsi="Times New Roman" w:cs="Times New Roman"/>
          <w:b/>
          <w:bCs/>
        </w:rPr>
        <w:t>Aug 2014 to Mar 2015</w:t>
      </w:r>
    </w:p>
    <w:p w:rsidR="001B5C8D" w:rsidRDefault="001B5C8D" w:rsidP="00524717">
      <w:pPr>
        <w:spacing w:after="0" w:line="240" w:lineRule="auto"/>
        <w:rPr>
          <w:rFonts w:ascii="Times New Roman" w:eastAsia="Calibri" w:hAnsi="Times New Roman" w:cs="Times New Roman"/>
          <w:b/>
          <w:bCs/>
        </w:rPr>
      </w:pPr>
    </w:p>
    <w:p w:rsidR="00524717" w:rsidRDefault="00524717" w:rsidP="00524717">
      <w:pPr>
        <w:spacing w:after="0" w:line="240" w:lineRule="auto"/>
        <w:jc w:val="both"/>
        <w:rPr>
          <w:rFonts w:ascii="Times New Roman" w:eastAsia="Calibri" w:hAnsi="Times New Roman" w:cs="Times New Roman"/>
          <w:bCs/>
        </w:rPr>
      </w:pPr>
      <w:r w:rsidRPr="0087659E">
        <w:rPr>
          <w:rFonts w:ascii="Times New Roman" w:eastAsia="Calibri" w:hAnsi="Times New Roman" w:cs="Times New Roman"/>
          <w:bCs/>
        </w:rPr>
        <w:t>Infinity Insurance is an Auto Insurance Company headquartered i</w:t>
      </w:r>
      <w:r>
        <w:rPr>
          <w:rFonts w:ascii="Times New Roman" w:eastAsia="Calibri" w:hAnsi="Times New Roman" w:cs="Times New Roman"/>
          <w:bCs/>
        </w:rPr>
        <w:t xml:space="preserve">n Birmingham, Alabama. Infinity </w:t>
      </w:r>
      <w:r w:rsidRPr="0087659E">
        <w:rPr>
          <w:rFonts w:ascii="Times New Roman" w:eastAsia="Calibri" w:hAnsi="Times New Roman" w:cs="Times New Roman"/>
          <w:bCs/>
        </w:rPr>
        <w:t>Insurance has decided to retire the current systems and to migrate to a</w:t>
      </w:r>
      <w:r>
        <w:rPr>
          <w:rFonts w:ascii="Times New Roman" w:eastAsia="Calibri" w:hAnsi="Times New Roman" w:cs="Times New Roman"/>
          <w:bCs/>
        </w:rPr>
        <w:t xml:space="preserve"> new platform (Policy platform Modernization). </w:t>
      </w:r>
      <w:r w:rsidRPr="0087659E">
        <w:rPr>
          <w:rFonts w:ascii="Times New Roman" w:eastAsia="Calibri" w:hAnsi="Times New Roman" w:cs="Times New Roman"/>
          <w:bCs/>
        </w:rPr>
        <w:t>Policy platform modernization is a more flexible Policy Platform that wil</w:t>
      </w:r>
      <w:r>
        <w:rPr>
          <w:rFonts w:ascii="Times New Roman" w:eastAsia="Calibri" w:hAnsi="Times New Roman" w:cs="Times New Roman"/>
          <w:bCs/>
        </w:rPr>
        <w:t xml:space="preserve">l be developed using a Service </w:t>
      </w:r>
      <w:r w:rsidRPr="0087659E">
        <w:rPr>
          <w:rFonts w:ascii="Times New Roman" w:eastAsia="Calibri" w:hAnsi="Times New Roman" w:cs="Times New Roman"/>
          <w:bCs/>
        </w:rPr>
        <w:t>Oriented Architecture (SOA) a</w:t>
      </w:r>
      <w:r>
        <w:rPr>
          <w:rFonts w:ascii="Times New Roman" w:eastAsia="Calibri" w:hAnsi="Times New Roman" w:cs="Times New Roman"/>
          <w:bCs/>
        </w:rPr>
        <w:t xml:space="preserve">nd </w:t>
      </w:r>
      <w:r w:rsidRPr="0087659E">
        <w:rPr>
          <w:rFonts w:ascii="Times New Roman" w:eastAsia="Calibri" w:hAnsi="Times New Roman" w:cs="Times New Roman"/>
          <w:bCs/>
        </w:rPr>
        <w:t>newer technologies.  The foundation fo</w:t>
      </w:r>
      <w:r>
        <w:rPr>
          <w:rFonts w:ascii="Times New Roman" w:eastAsia="Calibri" w:hAnsi="Times New Roman" w:cs="Times New Roman"/>
          <w:bCs/>
        </w:rPr>
        <w:t xml:space="preserve">r the existing policy platform </w:t>
      </w:r>
      <w:r w:rsidRPr="0087659E">
        <w:rPr>
          <w:rFonts w:ascii="Times New Roman" w:eastAsia="Calibri" w:hAnsi="Times New Roman" w:cs="Times New Roman"/>
          <w:bCs/>
        </w:rPr>
        <w:t xml:space="preserve">was designed </w:t>
      </w:r>
      <w:r>
        <w:rPr>
          <w:rFonts w:ascii="Times New Roman" w:eastAsia="Calibri" w:hAnsi="Times New Roman" w:cs="Times New Roman"/>
          <w:bCs/>
        </w:rPr>
        <w:t xml:space="preserve">in 1996 when revenue was around </w:t>
      </w:r>
      <w:r w:rsidRPr="0087659E">
        <w:rPr>
          <w:rFonts w:ascii="Times New Roman" w:eastAsia="Calibri" w:hAnsi="Times New Roman" w:cs="Times New Roman"/>
          <w:bCs/>
        </w:rPr>
        <w:t>$100 million.   T</w:t>
      </w:r>
      <w:r>
        <w:rPr>
          <w:rFonts w:ascii="Times New Roman" w:eastAsia="Calibri" w:hAnsi="Times New Roman" w:cs="Times New Roman"/>
          <w:bCs/>
        </w:rPr>
        <w:t xml:space="preserve">he new Policy Platform will be </w:t>
      </w:r>
      <w:r w:rsidRPr="0087659E">
        <w:rPr>
          <w:rFonts w:ascii="Times New Roman" w:eastAsia="Calibri" w:hAnsi="Times New Roman" w:cs="Times New Roman"/>
          <w:bCs/>
        </w:rPr>
        <w:t>implemented to improve time to market, allow configurable business logic, offer new cap</w:t>
      </w:r>
      <w:r>
        <w:rPr>
          <w:rFonts w:ascii="Times New Roman" w:eastAsia="Calibri" w:hAnsi="Times New Roman" w:cs="Times New Roman"/>
          <w:bCs/>
        </w:rPr>
        <w:t>abilities (real-</w:t>
      </w:r>
      <w:r w:rsidRPr="0087659E">
        <w:rPr>
          <w:rFonts w:ascii="Times New Roman" w:eastAsia="Calibri" w:hAnsi="Times New Roman" w:cs="Times New Roman"/>
          <w:bCs/>
        </w:rPr>
        <w:t>time and event driven), and prepare for future growth (5-10 year plan post implementation).</w:t>
      </w:r>
    </w:p>
    <w:p w:rsidR="0066219C" w:rsidRPr="00AC2F3C" w:rsidRDefault="0066219C" w:rsidP="00AC2F3C">
      <w:pPr>
        <w:spacing w:after="0" w:line="240" w:lineRule="auto"/>
        <w:jc w:val="both"/>
        <w:rPr>
          <w:rFonts w:ascii="Times New Roman" w:eastAsia="Calibri" w:hAnsi="Times New Roman" w:cs="Times New Roman"/>
          <w:bCs/>
        </w:rPr>
      </w:pPr>
    </w:p>
    <w:p w:rsidR="00D0603A" w:rsidRDefault="001057CA" w:rsidP="00D0603A">
      <w:pPr>
        <w:pStyle w:val="NoSpacing"/>
        <w:jc w:val="both"/>
        <w:rPr>
          <w:rFonts w:ascii="Times New Roman" w:hAnsi="Times New Roman"/>
          <w:b/>
        </w:rPr>
      </w:pPr>
      <w:r w:rsidRPr="0066219C">
        <w:rPr>
          <w:rFonts w:ascii="Times New Roman" w:hAnsi="Times New Roman"/>
          <w:b/>
        </w:rPr>
        <w:t>Responsibilities</w:t>
      </w:r>
      <w:r w:rsidR="00154CDA" w:rsidRPr="0066219C">
        <w:rPr>
          <w:rFonts w:ascii="Times New Roman" w:hAnsi="Times New Roman"/>
          <w:b/>
        </w:rPr>
        <w:t>:</w:t>
      </w:r>
    </w:p>
    <w:p w:rsidR="00D0603A" w:rsidRDefault="00D0603A" w:rsidP="00D0603A">
      <w:pPr>
        <w:pStyle w:val="NoSpacing"/>
        <w:jc w:val="both"/>
        <w:rPr>
          <w:rFonts w:ascii="Times New Roman" w:hAnsi="Times New Roman"/>
          <w:b/>
        </w:rPr>
      </w:pPr>
    </w:p>
    <w:p w:rsidR="00D0603A" w:rsidRPr="00C91B91" w:rsidRDefault="00D0603A" w:rsidP="00C91B91">
      <w:pPr>
        <w:pStyle w:val="NoSpacing"/>
        <w:numPr>
          <w:ilvl w:val="0"/>
          <w:numId w:val="23"/>
        </w:numPr>
        <w:jc w:val="both"/>
        <w:rPr>
          <w:rFonts w:ascii="Times New Roman" w:hAnsi="Times New Roman"/>
          <w:b/>
        </w:rPr>
      </w:pPr>
      <w:r w:rsidRPr="00D0603A">
        <w:rPr>
          <w:rFonts w:ascii="Times New Roman" w:eastAsia="Times New Roman" w:hAnsi="Times New Roman"/>
          <w:color w:val="000000"/>
        </w:rPr>
        <w:t>Involved in Analysis, Design, Development, Integration and Testing of application modules.</w:t>
      </w:r>
    </w:p>
    <w:p w:rsidR="00D0603A" w:rsidRPr="00C91B91" w:rsidRDefault="00D0603A" w:rsidP="00C91B91">
      <w:pPr>
        <w:pStyle w:val="ListParagraph"/>
        <w:numPr>
          <w:ilvl w:val="0"/>
          <w:numId w:val="29"/>
        </w:numPr>
        <w:spacing w:after="0" w:line="240" w:lineRule="auto"/>
        <w:jc w:val="both"/>
        <w:rPr>
          <w:rFonts w:ascii="Times New Roman" w:eastAsia="Times New Roman" w:hAnsi="Times New Roman" w:cs="Times New Roman"/>
          <w:color w:val="000000"/>
        </w:rPr>
      </w:pPr>
      <w:r w:rsidRPr="00D0603A">
        <w:rPr>
          <w:rFonts w:ascii="Times New Roman" w:eastAsia="Times New Roman" w:hAnsi="Times New Roman" w:cs="Times New Roman"/>
          <w:color w:val="000000"/>
        </w:rPr>
        <w:t xml:space="preserve">Developed workflows using custom </w:t>
      </w:r>
      <w:r w:rsidRPr="00993903">
        <w:rPr>
          <w:rFonts w:ascii="Times New Roman" w:eastAsia="Times New Roman" w:hAnsi="Times New Roman" w:cs="Times New Roman"/>
          <w:b/>
          <w:color w:val="000000"/>
        </w:rPr>
        <w:t>MapReduce, Pig, Hive, Sqoop</w:t>
      </w:r>
      <w:r w:rsidRPr="00D0603A">
        <w:rPr>
          <w:rFonts w:ascii="Times New Roman" w:eastAsia="Times New Roman" w:hAnsi="Times New Roman" w:cs="Times New Roman"/>
          <w:color w:val="000000"/>
        </w:rPr>
        <w:t>.</w:t>
      </w:r>
    </w:p>
    <w:p w:rsidR="00D0603A" w:rsidRPr="00C91B91" w:rsidRDefault="00D0603A" w:rsidP="00C91B91">
      <w:pPr>
        <w:pStyle w:val="ListParagraph"/>
        <w:numPr>
          <w:ilvl w:val="0"/>
          <w:numId w:val="29"/>
        </w:numPr>
        <w:spacing w:after="0" w:line="240" w:lineRule="auto"/>
        <w:jc w:val="both"/>
        <w:rPr>
          <w:rFonts w:ascii="Times New Roman" w:eastAsia="Times New Roman" w:hAnsi="Times New Roman" w:cs="Times New Roman"/>
          <w:color w:val="000000"/>
        </w:rPr>
      </w:pPr>
      <w:r w:rsidRPr="00D0603A">
        <w:rPr>
          <w:rFonts w:ascii="Times New Roman" w:eastAsia="Times New Roman" w:hAnsi="Times New Roman" w:cs="Times New Roman"/>
          <w:color w:val="000000"/>
        </w:rPr>
        <w:t>Managed and reviewed Hadoop log files to identify issues when job fails.</w:t>
      </w:r>
    </w:p>
    <w:p w:rsidR="00D0603A" w:rsidRPr="00C91B91" w:rsidRDefault="00D0603A" w:rsidP="00C91B91">
      <w:pPr>
        <w:pStyle w:val="ListParagraph"/>
        <w:numPr>
          <w:ilvl w:val="0"/>
          <w:numId w:val="29"/>
        </w:numPr>
        <w:spacing w:after="0" w:line="240" w:lineRule="auto"/>
        <w:jc w:val="both"/>
        <w:rPr>
          <w:rFonts w:ascii="Times New Roman" w:eastAsia="Times New Roman" w:hAnsi="Times New Roman" w:cs="Times New Roman"/>
          <w:color w:val="000000"/>
        </w:rPr>
      </w:pPr>
      <w:r w:rsidRPr="00D0603A">
        <w:rPr>
          <w:rFonts w:ascii="Times New Roman" w:eastAsia="Times New Roman" w:hAnsi="Times New Roman" w:cs="Times New Roman"/>
          <w:color w:val="000000"/>
        </w:rPr>
        <w:t xml:space="preserve">Integrated various services using the </w:t>
      </w:r>
      <w:r w:rsidRPr="00993903">
        <w:rPr>
          <w:rFonts w:ascii="Times New Roman" w:eastAsia="Times New Roman" w:hAnsi="Times New Roman" w:cs="Times New Roman"/>
          <w:b/>
          <w:color w:val="000000"/>
        </w:rPr>
        <w:t>Fuse ESB</w:t>
      </w:r>
      <w:r w:rsidRPr="00D0603A">
        <w:rPr>
          <w:rFonts w:ascii="Times New Roman" w:eastAsia="Times New Roman" w:hAnsi="Times New Roman" w:cs="Times New Roman"/>
          <w:color w:val="000000"/>
        </w:rPr>
        <w:t>.</w:t>
      </w:r>
    </w:p>
    <w:p w:rsidR="00D0603A" w:rsidRPr="00C91B91" w:rsidRDefault="00D0603A" w:rsidP="00C91B91">
      <w:pPr>
        <w:pStyle w:val="ListParagraph"/>
        <w:numPr>
          <w:ilvl w:val="0"/>
          <w:numId w:val="29"/>
        </w:numPr>
        <w:spacing w:after="0" w:line="240" w:lineRule="auto"/>
        <w:jc w:val="both"/>
        <w:rPr>
          <w:rFonts w:ascii="Times New Roman" w:eastAsia="Times New Roman" w:hAnsi="Times New Roman" w:cs="Times New Roman"/>
          <w:color w:val="000000"/>
        </w:rPr>
      </w:pPr>
      <w:r w:rsidRPr="00D0603A">
        <w:rPr>
          <w:rFonts w:ascii="Times New Roman" w:eastAsia="Times New Roman" w:hAnsi="Times New Roman" w:cs="Times New Roman"/>
          <w:color w:val="000000"/>
        </w:rPr>
        <w:t xml:space="preserve">Monitoring service availability and performance with JConsole on </w:t>
      </w:r>
      <w:r w:rsidRPr="004F2147">
        <w:rPr>
          <w:rFonts w:ascii="Times New Roman" w:eastAsia="Times New Roman" w:hAnsi="Times New Roman" w:cs="Times New Roman"/>
          <w:b/>
          <w:color w:val="000000"/>
        </w:rPr>
        <w:t>ESB</w:t>
      </w:r>
      <w:r w:rsidR="00A701CD">
        <w:rPr>
          <w:rFonts w:ascii="Times New Roman" w:eastAsia="Times New Roman" w:hAnsi="Times New Roman" w:cs="Times New Roman"/>
          <w:b/>
          <w:color w:val="000000"/>
        </w:rPr>
        <w:t>.</w:t>
      </w:r>
    </w:p>
    <w:p w:rsidR="00D0603A" w:rsidRPr="00C91B91" w:rsidRDefault="00D0603A" w:rsidP="00C91B91">
      <w:pPr>
        <w:pStyle w:val="ListParagraph"/>
        <w:numPr>
          <w:ilvl w:val="0"/>
          <w:numId w:val="29"/>
        </w:numPr>
        <w:spacing w:after="0" w:line="240" w:lineRule="auto"/>
        <w:jc w:val="both"/>
        <w:rPr>
          <w:rFonts w:ascii="Times New Roman" w:eastAsia="Times New Roman" w:hAnsi="Times New Roman" w:cs="Times New Roman"/>
          <w:color w:val="000000"/>
        </w:rPr>
      </w:pPr>
      <w:r w:rsidRPr="00D0603A">
        <w:rPr>
          <w:rFonts w:ascii="Times New Roman" w:eastAsia="Times New Roman" w:hAnsi="Times New Roman" w:cs="Times New Roman"/>
          <w:color w:val="000000"/>
        </w:rPr>
        <w:t>Development and implementation of Camel Routes for Notices</w:t>
      </w:r>
    </w:p>
    <w:p w:rsidR="00D0603A" w:rsidRPr="00C91B91" w:rsidRDefault="00D0603A" w:rsidP="00C91B91">
      <w:pPr>
        <w:pStyle w:val="ListParagraph"/>
        <w:numPr>
          <w:ilvl w:val="0"/>
          <w:numId w:val="29"/>
        </w:numPr>
        <w:spacing w:after="0" w:line="240" w:lineRule="auto"/>
        <w:jc w:val="both"/>
        <w:rPr>
          <w:rFonts w:ascii="Times New Roman" w:eastAsia="Times New Roman" w:hAnsi="Times New Roman" w:cs="Times New Roman"/>
          <w:color w:val="000000"/>
        </w:rPr>
      </w:pPr>
      <w:r w:rsidRPr="00D0603A">
        <w:rPr>
          <w:rFonts w:ascii="Times New Roman" w:eastAsia="Times New Roman" w:hAnsi="Times New Roman" w:cs="Times New Roman"/>
          <w:color w:val="000000"/>
        </w:rPr>
        <w:t xml:space="preserve">Analysis </w:t>
      </w:r>
      <w:r>
        <w:rPr>
          <w:rFonts w:ascii="Times New Roman" w:eastAsia="Times New Roman" w:hAnsi="Times New Roman" w:cs="Times New Roman"/>
          <w:color w:val="000000"/>
        </w:rPr>
        <w:t xml:space="preserve">and implementing the </w:t>
      </w:r>
      <w:r w:rsidRPr="00993903">
        <w:rPr>
          <w:rFonts w:ascii="Times New Roman" w:eastAsia="Times New Roman" w:hAnsi="Times New Roman" w:cs="Times New Roman"/>
          <w:b/>
          <w:color w:val="000000"/>
        </w:rPr>
        <w:t>CXF</w:t>
      </w:r>
      <w:r>
        <w:rPr>
          <w:rFonts w:ascii="Times New Roman" w:eastAsia="Times New Roman" w:hAnsi="Times New Roman" w:cs="Times New Roman"/>
          <w:color w:val="000000"/>
        </w:rPr>
        <w:t xml:space="preserve"> </w:t>
      </w:r>
      <w:r w:rsidR="00E867F9">
        <w:rPr>
          <w:rFonts w:ascii="Times New Roman" w:eastAsia="Times New Roman" w:hAnsi="Times New Roman" w:cs="Times New Roman"/>
          <w:color w:val="000000"/>
        </w:rPr>
        <w:t>web servi</w:t>
      </w:r>
      <w:r w:rsidR="00E867F9" w:rsidRPr="00D0603A">
        <w:rPr>
          <w:rFonts w:ascii="Times New Roman" w:eastAsia="Times New Roman" w:hAnsi="Times New Roman" w:cs="Times New Roman"/>
          <w:color w:val="000000"/>
        </w:rPr>
        <w:t>ces</w:t>
      </w:r>
      <w:r w:rsidRPr="00D0603A">
        <w:rPr>
          <w:rFonts w:ascii="Times New Roman" w:eastAsia="Times New Roman" w:hAnsi="Times New Roman" w:cs="Times New Roman"/>
          <w:color w:val="000000"/>
        </w:rPr>
        <w:t xml:space="preserve"> by using the </w:t>
      </w:r>
      <w:r w:rsidRPr="004F2147">
        <w:rPr>
          <w:rFonts w:ascii="Times New Roman" w:eastAsia="Times New Roman" w:hAnsi="Times New Roman" w:cs="Times New Roman"/>
          <w:b/>
          <w:color w:val="000000"/>
        </w:rPr>
        <w:t>Camel</w:t>
      </w:r>
      <w:r w:rsidRPr="00D0603A">
        <w:rPr>
          <w:rFonts w:ascii="Times New Roman" w:eastAsia="Times New Roman" w:hAnsi="Times New Roman" w:cs="Times New Roman"/>
          <w:color w:val="000000"/>
        </w:rPr>
        <w:t xml:space="preserve"> context.</w:t>
      </w:r>
    </w:p>
    <w:p w:rsidR="00D0603A" w:rsidRPr="00C91B91" w:rsidRDefault="00D0603A" w:rsidP="00C91B91">
      <w:pPr>
        <w:pStyle w:val="ListParagraph"/>
        <w:numPr>
          <w:ilvl w:val="0"/>
          <w:numId w:val="29"/>
        </w:numPr>
        <w:spacing w:after="0" w:line="240" w:lineRule="auto"/>
        <w:jc w:val="both"/>
        <w:rPr>
          <w:rFonts w:ascii="Times New Roman" w:eastAsia="Times New Roman" w:hAnsi="Times New Roman" w:cs="Times New Roman"/>
          <w:color w:val="000000"/>
        </w:rPr>
      </w:pPr>
      <w:r w:rsidRPr="00D0603A">
        <w:rPr>
          <w:rFonts w:ascii="Times New Roman" w:eastAsia="Times New Roman" w:hAnsi="Times New Roman" w:cs="Times New Roman"/>
          <w:color w:val="000000"/>
        </w:rPr>
        <w:t xml:space="preserve">Create web services using </w:t>
      </w:r>
      <w:r w:rsidRPr="00993903">
        <w:rPr>
          <w:rFonts w:ascii="Times New Roman" w:eastAsia="Times New Roman" w:hAnsi="Times New Roman" w:cs="Times New Roman"/>
          <w:b/>
          <w:color w:val="000000"/>
        </w:rPr>
        <w:t>XSD</w:t>
      </w:r>
      <w:r w:rsidRPr="00D0603A">
        <w:rPr>
          <w:rFonts w:ascii="Times New Roman" w:eastAsia="Times New Roman" w:hAnsi="Times New Roman" w:cs="Times New Roman"/>
          <w:color w:val="000000"/>
        </w:rPr>
        <w:t xml:space="preserve"> first approach</w:t>
      </w:r>
    </w:p>
    <w:p w:rsidR="00D0603A" w:rsidRPr="00C91B91" w:rsidRDefault="00D0603A" w:rsidP="00C91B91">
      <w:pPr>
        <w:pStyle w:val="ListParagraph"/>
        <w:numPr>
          <w:ilvl w:val="0"/>
          <w:numId w:val="29"/>
        </w:numPr>
        <w:spacing w:after="0" w:line="240" w:lineRule="auto"/>
        <w:jc w:val="both"/>
        <w:rPr>
          <w:rFonts w:ascii="Times New Roman" w:eastAsia="Times New Roman" w:hAnsi="Times New Roman" w:cs="Times New Roman"/>
          <w:color w:val="000000"/>
        </w:rPr>
      </w:pPr>
      <w:r w:rsidRPr="00D0603A">
        <w:rPr>
          <w:rFonts w:ascii="Times New Roman" w:eastAsia="Times New Roman" w:hAnsi="Times New Roman" w:cs="Times New Roman"/>
          <w:color w:val="000000"/>
        </w:rPr>
        <w:t xml:space="preserve">Implemented Web Services using </w:t>
      </w:r>
      <w:r w:rsidRPr="00993903">
        <w:rPr>
          <w:rFonts w:ascii="Times New Roman" w:eastAsia="Times New Roman" w:hAnsi="Times New Roman" w:cs="Times New Roman"/>
          <w:b/>
          <w:color w:val="000000"/>
        </w:rPr>
        <w:t>SOA Architecture</w:t>
      </w:r>
      <w:r w:rsidRPr="00D0603A">
        <w:rPr>
          <w:rFonts w:ascii="Times New Roman" w:eastAsia="Times New Roman" w:hAnsi="Times New Roman" w:cs="Times New Roman"/>
          <w:color w:val="000000"/>
        </w:rPr>
        <w:t xml:space="preserve"> for data exchange across different Enterprise systems.</w:t>
      </w:r>
    </w:p>
    <w:p w:rsidR="00D0603A" w:rsidRPr="00C91B91" w:rsidRDefault="00D0603A" w:rsidP="00C91B91">
      <w:pPr>
        <w:pStyle w:val="ListParagraph"/>
        <w:numPr>
          <w:ilvl w:val="0"/>
          <w:numId w:val="29"/>
        </w:numPr>
        <w:spacing w:after="0" w:line="240" w:lineRule="auto"/>
        <w:jc w:val="both"/>
        <w:rPr>
          <w:rFonts w:ascii="Times New Roman" w:eastAsia="Times New Roman" w:hAnsi="Times New Roman" w:cs="Times New Roman"/>
          <w:color w:val="000000"/>
        </w:rPr>
      </w:pPr>
      <w:r w:rsidRPr="00D0603A">
        <w:rPr>
          <w:rFonts w:ascii="Times New Roman" w:eastAsia="Times New Roman" w:hAnsi="Times New Roman" w:cs="Times New Roman"/>
          <w:color w:val="000000"/>
        </w:rPr>
        <w:t xml:space="preserve">Used Eclipse to application development and </w:t>
      </w:r>
      <w:r w:rsidR="00993903" w:rsidRPr="00993903">
        <w:rPr>
          <w:rFonts w:ascii="Times New Roman" w:eastAsia="Times New Roman" w:hAnsi="Times New Roman" w:cs="Times New Roman"/>
          <w:b/>
          <w:color w:val="000000"/>
        </w:rPr>
        <w:t>Tomcat</w:t>
      </w:r>
      <w:r w:rsidRPr="00D0603A">
        <w:rPr>
          <w:rFonts w:ascii="Times New Roman" w:eastAsia="Times New Roman" w:hAnsi="Times New Roman" w:cs="Times New Roman"/>
          <w:color w:val="000000"/>
        </w:rPr>
        <w:t xml:space="preserve"> Application Server for application deployment.</w:t>
      </w:r>
    </w:p>
    <w:p w:rsidR="00D0603A" w:rsidRPr="00C91B91" w:rsidRDefault="00D0603A" w:rsidP="00C91B91">
      <w:pPr>
        <w:pStyle w:val="ListParagraph"/>
        <w:numPr>
          <w:ilvl w:val="0"/>
          <w:numId w:val="29"/>
        </w:numPr>
        <w:spacing w:after="0" w:line="240" w:lineRule="auto"/>
        <w:jc w:val="both"/>
        <w:rPr>
          <w:rFonts w:ascii="Times New Roman" w:eastAsia="Times New Roman" w:hAnsi="Times New Roman" w:cs="Times New Roman"/>
          <w:color w:val="000000"/>
        </w:rPr>
      </w:pPr>
      <w:r w:rsidRPr="00D0603A">
        <w:rPr>
          <w:rFonts w:ascii="Times New Roman" w:eastAsia="Times New Roman" w:hAnsi="Times New Roman" w:cs="Times New Roman"/>
          <w:color w:val="000000"/>
        </w:rPr>
        <w:t xml:space="preserve">Developed </w:t>
      </w:r>
      <w:r w:rsidRPr="00993903">
        <w:rPr>
          <w:rFonts w:ascii="Times New Roman" w:eastAsia="Times New Roman" w:hAnsi="Times New Roman" w:cs="Times New Roman"/>
          <w:b/>
          <w:color w:val="000000"/>
        </w:rPr>
        <w:t>JDBC</w:t>
      </w:r>
      <w:r w:rsidRPr="00D0603A">
        <w:rPr>
          <w:rFonts w:ascii="Times New Roman" w:eastAsia="Times New Roman" w:hAnsi="Times New Roman" w:cs="Times New Roman"/>
          <w:color w:val="000000"/>
        </w:rPr>
        <w:t xml:space="preserve"> adapters to communicate to the database.</w:t>
      </w:r>
    </w:p>
    <w:p w:rsidR="00D0603A" w:rsidRPr="00C91B91" w:rsidRDefault="00D0603A" w:rsidP="00C91B91">
      <w:pPr>
        <w:pStyle w:val="ListParagraph"/>
        <w:numPr>
          <w:ilvl w:val="0"/>
          <w:numId w:val="29"/>
        </w:numPr>
        <w:spacing w:after="0" w:line="240" w:lineRule="auto"/>
        <w:jc w:val="both"/>
        <w:rPr>
          <w:rFonts w:ascii="Times New Roman" w:eastAsia="Times New Roman" w:hAnsi="Times New Roman" w:cs="Times New Roman"/>
          <w:color w:val="000000"/>
        </w:rPr>
      </w:pPr>
      <w:r w:rsidRPr="00D0603A">
        <w:rPr>
          <w:rFonts w:ascii="Times New Roman" w:eastAsia="Times New Roman" w:hAnsi="Times New Roman" w:cs="Times New Roman"/>
          <w:color w:val="000000"/>
        </w:rPr>
        <w:t xml:space="preserve">Developed </w:t>
      </w:r>
      <w:r w:rsidRPr="004F2147">
        <w:rPr>
          <w:rFonts w:ascii="Times New Roman" w:eastAsia="Times New Roman" w:hAnsi="Times New Roman" w:cs="Times New Roman"/>
          <w:b/>
          <w:color w:val="000000"/>
        </w:rPr>
        <w:t>POJO</w:t>
      </w:r>
      <w:r w:rsidRPr="00D0603A">
        <w:rPr>
          <w:rFonts w:ascii="Times New Roman" w:eastAsia="Times New Roman" w:hAnsi="Times New Roman" w:cs="Times New Roman"/>
          <w:color w:val="000000"/>
        </w:rPr>
        <w:t xml:space="preserve"> classes and mapping files and configuration files for the database.</w:t>
      </w:r>
    </w:p>
    <w:p w:rsidR="00D0603A" w:rsidRPr="00C91B91" w:rsidRDefault="00D0603A" w:rsidP="00C91B91">
      <w:pPr>
        <w:pStyle w:val="ListParagraph"/>
        <w:numPr>
          <w:ilvl w:val="0"/>
          <w:numId w:val="29"/>
        </w:numPr>
        <w:spacing w:after="0" w:line="240" w:lineRule="auto"/>
        <w:jc w:val="both"/>
        <w:rPr>
          <w:rFonts w:ascii="Times New Roman" w:eastAsia="Times New Roman" w:hAnsi="Times New Roman" w:cs="Times New Roman"/>
          <w:color w:val="000000"/>
        </w:rPr>
      </w:pPr>
      <w:r w:rsidRPr="00D0603A">
        <w:rPr>
          <w:rFonts w:ascii="Times New Roman" w:eastAsia="Times New Roman" w:hAnsi="Times New Roman" w:cs="Times New Roman"/>
          <w:color w:val="000000"/>
        </w:rPr>
        <w:t>Wrote technical documents related to workflow model and activities performed for the particular work items.</w:t>
      </w:r>
    </w:p>
    <w:p w:rsidR="00D0603A" w:rsidRPr="00C91B91" w:rsidRDefault="00D0603A" w:rsidP="00C91B91">
      <w:pPr>
        <w:pStyle w:val="ListParagraph"/>
        <w:numPr>
          <w:ilvl w:val="0"/>
          <w:numId w:val="29"/>
        </w:numPr>
        <w:spacing w:after="0" w:line="240" w:lineRule="auto"/>
        <w:jc w:val="both"/>
        <w:rPr>
          <w:rFonts w:ascii="Times New Roman" w:eastAsia="Times New Roman" w:hAnsi="Times New Roman" w:cs="Times New Roman"/>
          <w:color w:val="000000"/>
        </w:rPr>
      </w:pPr>
      <w:r w:rsidRPr="00D0603A">
        <w:rPr>
          <w:rFonts w:ascii="Times New Roman" w:eastAsia="Times New Roman" w:hAnsi="Times New Roman" w:cs="Times New Roman"/>
          <w:color w:val="000000"/>
        </w:rPr>
        <w:t xml:space="preserve">Developed complex </w:t>
      </w:r>
      <w:r w:rsidRPr="00993903">
        <w:rPr>
          <w:rFonts w:ascii="Times New Roman" w:eastAsia="Times New Roman" w:hAnsi="Times New Roman" w:cs="Times New Roman"/>
          <w:b/>
          <w:color w:val="000000"/>
        </w:rPr>
        <w:t>SQL</w:t>
      </w:r>
      <w:r w:rsidRPr="00D0603A">
        <w:rPr>
          <w:rFonts w:ascii="Times New Roman" w:eastAsia="Times New Roman" w:hAnsi="Times New Roman" w:cs="Times New Roman"/>
          <w:color w:val="000000"/>
        </w:rPr>
        <w:t xml:space="preserve"> scripts to compare all the records for every field and table at each phase of the data.</w:t>
      </w:r>
    </w:p>
    <w:p w:rsidR="00D0603A" w:rsidRPr="00C91B91" w:rsidRDefault="00D0603A" w:rsidP="00C91B91">
      <w:pPr>
        <w:pStyle w:val="ListParagraph"/>
        <w:numPr>
          <w:ilvl w:val="0"/>
          <w:numId w:val="29"/>
        </w:numPr>
        <w:spacing w:after="0" w:line="240" w:lineRule="auto"/>
        <w:jc w:val="both"/>
        <w:rPr>
          <w:rFonts w:ascii="Times New Roman" w:eastAsia="Times New Roman" w:hAnsi="Times New Roman" w:cs="Times New Roman"/>
          <w:color w:val="000000"/>
        </w:rPr>
      </w:pPr>
      <w:r w:rsidRPr="00D0603A">
        <w:rPr>
          <w:rFonts w:ascii="Times New Roman" w:eastAsia="Times New Roman" w:hAnsi="Times New Roman" w:cs="Times New Roman"/>
          <w:color w:val="000000"/>
        </w:rPr>
        <w:t xml:space="preserve">Implemented testing using </w:t>
      </w:r>
      <w:r w:rsidRPr="004F2147">
        <w:rPr>
          <w:rFonts w:ascii="Times New Roman" w:eastAsia="Times New Roman" w:hAnsi="Times New Roman" w:cs="Times New Roman"/>
          <w:b/>
          <w:color w:val="000000"/>
        </w:rPr>
        <w:t>Log4J</w:t>
      </w:r>
      <w:r w:rsidRPr="00D0603A">
        <w:rPr>
          <w:rFonts w:ascii="Times New Roman" w:eastAsia="Times New Roman" w:hAnsi="Times New Roman" w:cs="Times New Roman"/>
          <w:color w:val="000000"/>
        </w:rPr>
        <w:t xml:space="preserve"> and </w:t>
      </w:r>
      <w:r w:rsidRPr="004F2147">
        <w:rPr>
          <w:rFonts w:ascii="Times New Roman" w:eastAsia="Times New Roman" w:hAnsi="Times New Roman" w:cs="Times New Roman"/>
          <w:b/>
          <w:color w:val="000000"/>
        </w:rPr>
        <w:t>Junit</w:t>
      </w:r>
      <w:r w:rsidRPr="00D0603A">
        <w:rPr>
          <w:rFonts w:ascii="Times New Roman" w:eastAsia="Times New Roman" w:hAnsi="Times New Roman" w:cs="Times New Roman"/>
          <w:color w:val="000000"/>
        </w:rPr>
        <w:t xml:space="preserve">. </w:t>
      </w:r>
    </w:p>
    <w:p w:rsidR="00D0603A" w:rsidRPr="00C91B91" w:rsidRDefault="00D0603A" w:rsidP="00C91B91">
      <w:pPr>
        <w:pStyle w:val="ListParagraph"/>
        <w:numPr>
          <w:ilvl w:val="0"/>
          <w:numId w:val="29"/>
        </w:numPr>
        <w:spacing w:after="0" w:line="240" w:lineRule="auto"/>
        <w:jc w:val="both"/>
        <w:rPr>
          <w:rFonts w:ascii="Times New Roman" w:eastAsia="Times New Roman" w:hAnsi="Times New Roman" w:cs="Times New Roman"/>
          <w:color w:val="000000"/>
        </w:rPr>
      </w:pPr>
      <w:r w:rsidRPr="00D0603A">
        <w:rPr>
          <w:rFonts w:ascii="Times New Roman" w:eastAsia="Times New Roman" w:hAnsi="Times New Roman" w:cs="Times New Roman"/>
          <w:color w:val="000000"/>
        </w:rPr>
        <w:t xml:space="preserve">Used </w:t>
      </w:r>
      <w:r w:rsidRPr="00993903">
        <w:rPr>
          <w:rFonts w:ascii="Times New Roman" w:eastAsia="Times New Roman" w:hAnsi="Times New Roman" w:cs="Times New Roman"/>
          <w:b/>
          <w:color w:val="000000"/>
        </w:rPr>
        <w:t>Subversion</w:t>
      </w:r>
      <w:r w:rsidRPr="00D0603A">
        <w:rPr>
          <w:rFonts w:ascii="Times New Roman" w:eastAsia="Times New Roman" w:hAnsi="Times New Roman" w:cs="Times New Roman"/>
          <w:color w:val="000000"/>
        </w:rPr>
        <w:t xml:space="preserve"> to commit the source and created tags and branches.</w:t>
      </w:r>
    </w:p>
    <w:p w:rsidR="00D0603A" w:rsidRPr="00D0603A" w:rsidRDefault="00D0603A" w:rsidP="00C91B91">
      <w:pPr>
        <w:pStyle w:val="ListParagraph"/>
        <w:numPr>
          <w:ilvl w:val="0"/>
          <w:numId w:val="29"/>
        </w:numPr>
        <w:spacing w:after="0" w:line="240" w:lineRule="auto"/>
        <w:jc w:val="both"/>
        <w:rPr>
          <w:rFonts w:ascii="Times New Roman" w:eastAsia="Times New Roman" w:hAnsi="Times New Roman" w:cs="Times New Roman"/>
          <w:b/>
          <w:color w:val="000000"/>
        </w:rPr>
      </w:pPr>
      <w:r w:rsidRPr="00D0603A">
        <w:rPr>
          <w:rFonts w:ascii="Times New Roman" w:eastAsia="Times New Roman" w:hAnsi="Times New Roman" w:cs="Times New Roman"/>
          <w:color w:val="000000"/>
        </w:rPr>
        <w:t xml:space="preserve">Have used </w:t>
      </w:r>
      <w:r w:rsidRPr="00993903">
        <w:rPr>
          <w:rFonts w:ascii="Times New Roman" w:eastAsia="Times New Roman" w:hAnsi="Times New Roman" w:cs="Times New Roman"/>
          <w:b/>
          <w:color w:val="000000"/>
        </w:rPr>
        <w:t>Jenkins</w:t>
      </w:r>
      <w:r w:rsidRPr="00D0603A">
        <w:rPr>
          <w:rFonts w:ascii="Times New Roman" w:eastAsia="Times New Roman" w:hAnsi="Times New Roman" w:cs="Times New Roman"/>
          <w:color w:val="000000"/>
        </w:rPr>
        <w:t xml:space="preserve"> for builds and continuous integration.</w:t>
      </w:r>
      <w:r w:rsidRPr="00D0603A">
        <w:rPr>
          <w:rFonts w:ascii="Times New Roman" w:eastAsia="Times New Roman" w:hAnsi="Times New Roman" w:cs="Times New Roman"/>
          <w:b/>
          <w:color w:val="000000"/>
        </w:rPr>
        <w:t xml:space="preserve"> </w:t>
      </w:r>
    </w:p>
    <w:p w:rsidR="00D0603A" w:rsidRDefault="00D0603A" w:rsidP="00D0603A">
      <w:pPr>
        <w:spacing w:after="0" w:line="240" w:lineRule="auto"/>
        <w:jc w:val="both"/>
        <w:rPr>
          <w:rFonts w:ascii="Times New Roman" w:eastAsia="Times New Roman" w:hAnsi="Times New Roman" w:cs="Times New Roman"/>
          <w:b/>
          <w:color w:val="000000"/>
        </w:rPr>
      </w:pPr>
    </w:p>
    <w:p w:rsidR="00F90D95" w:rsidRDefault="00646C2E" w:rsidP="00D0603A">
      <w:pPr>
        <w:spacing w:after="0" w:line="240" w:lineRule="auto"/>
        <w:jc w:val="both"/>
        <w:rPr>
          <w:rFonts w:ascii="Times New Roman" w:hAnsi="Times New Roman" w:cs="Times New Roman"/>
        </w:rPr>
      </w:pPr>
      <w:r w:rsidRPr="00646C2E">
        <w:rPr>
          <w:rFonts w:ascii="Times New Roman" w:eastAsia="Calibri" w:hAnsi="Times New Roman" w:cs="Times New Roman"/>
          <w:b/>
        </w:rPr>
        <w:t xml:space="preserve">Environment: </w:t>
      </w:r>
      <w:r w:rsidRPr="00646C2E">
        <w:rPr>
          <w:rFonts w:ascii="Times New Roman" w:eastAsia="Times New Roman" w:hAnsi="Times New Roman" w:cs="Times New Roman"/>
          <w:bCs/>
          <w:color w:val="000000"/>
        </w:rPr>
        <w:t>J2EE, JSP, Hibernate 3.0, Spring,</w:t>
      </w:r>
      <w:r w:rsidRPr="00646C2E">
        <w:rPr>
          <w:rFonts w:ascii="Times New Roman" w:eastAsia="Times New Roman" w:hAnsi="Times New Roman" w:cs="Times New Roman"/>
          <w:color w:val="000000"/>
        </w:rPr>
        <w:t xml:space="preserve"> JNDI, HTML, CSS,</w:t>
      </w:r>
      <w:r w:rsidR="00BF037B">
        <w:rPr>
          <w:rFonts w:ascii="Times New Roman" w:eastAsia="Times New Roman" w:hAnsi="Times New Roman" w:cs="Times New Roman"/>
          <w:color w:val="000000"/>
        </w:rPr>
        <w:t xml:space="preserve"> JavaScript</w:t>
      </w:r>
      <w:r w:rsidRPr="00646C2E">
        <w:rPr>
          <w:rFonts w:ascii="Times New Roman" w:eastAsia="Times New Roman" w:hAnsi="Times New Roman" w:cs="Times New Roman"/>
          <w:color w:val="000000"/>
        </w:rPr>
        <w:t xml:space="preserve"> XML, </w:t>
      </w:r>
      <w:r w:rsidRPr="00646C2E">
        <w:rPr>
          <w:rFonts w:ascii="Times New Roman" w:eastAsia="Times New Roman" w:hAnsi="Times New Roman" w:cs="Times New Roman"/>
          <w:bCs/>
          <w:color w:val="000000"/>
        </w:rPr>
        <w:t>Java Script</w:t>
      </w:r>
      <w:r w:rsidRPr="00646C2E">
        <w:rPr>
          <w:rFonts w:ascii="Times New Roman" w:eastAsia="Times New Roman" w:hAnsi="Times New Roman" w:cs="Times New Roman"/>
          <w:color w:val="000000"/>
        </w:rPr>
        <w:t xml:space="preserve">, </w:t>
      </w:r>
      <w:r w:rsidRPr="00646C2E">
        <w:rPr>
          <w:rFonts w:ascii="Times New Roman" w:eastAsia="Times New Roman" w:hAnsi="Times New Roman" w:cs="Times New Roman"/>
          <w:bCs/>
          <w:color w:val="000000"/>
        </w:rPr>
        <w:t>Struts Validation Framework</w:t>
      </w:r>
      <w:r w:rsidRPr="00646C2E">
        <w:rPr>
          <w:rFonts w:ascii="Times New Roman" w:eastAsia="Times New Roman" w:hAnsi="Times New Roman" w:cs="Times New Roman"/>
          <w:color w:val="000000"/>
        </w:rPr>
        <w:t xml:space="preserve">, Eclipse </w:t>
      </w:r>
      <w:r>
        <w:rPr>
          <w:rFonts w:ascii="Times New Roman" w:eastAsia="Times New Roman" w:hAnsi="Times New Roman" w:cs="Times New Roman"/>
          <w:color w:val="000000"/>
        </w:rPr>
        <w:t>LUNA</w:t>
      </w:r>
      <w:r w:rsidRPr="00646C2E">
        <w:rPr>
          <w:rFonts w:ascii="Times New Roman" w:eastAsia="Times New Roman" w:hAnsi="Times New Roman" w:cs="Times New Roman"/>
          <w:color w:val="000000"/>
        </w:rPr>
        <w:t>,Tiles Framework</w:t>
      </w:r>
      <w:r>
        <w:rPr>
          <w:rFonts w:ascii="Times New Roman" w:eastAsia="Times New Roman" w:hAnsi="Times New Roman" w:cs="Times New Roman"/>
          <w:color w:val="000000"/>
        </w:rPr>
        <w:t>,  </w:t>
      </w:r>
      <w:r w:rsidR="005941E1">
        <w:rPr>
          <w:rFonts w:ascii="Times New Roman" w:eastAsia="Times New Roman" w:hAnsi="Times New Roman" w:cs="Times New Roman"/>
          <w:color w:val="000000"/>
        </w:rPr>
        <w:t>Fuse-ESB, WTX, Informatica, Sterling</w:t>
      </w:r>
      <w:r w:rsidRPr="00646C2E">
        <w:rPr>
          <w:rFonts w:ascii="Times New Roman" w:eastAsia="Times New Roman" w:hAnsi="Times New Roman" w:cs="Times New Roman"/>
          <w:color w:val="000000"/>
        </w:rPr>
        <w:t>,</w:t>
      </w:r>
      <w:r w:rsidR="00F260DB">
        <w:rPr>
          <w:rFonts w:ascii="Times New Roman" w:eastAsia="Times New Roman" w:hAnsi="Times New Roman" w:cs="Times New Roman"/>
          <w:color w:val="000000"/>
        </w:rPr>
        <w:t xml:space="preserve"> </w:t>
      </w:r>
      <w:r w:rsidR="006E5DBC">
        <w:rPr>
          <w:rFonts w:ascii="Times New Roman" w:eastAsia="Times New Roman" w:hAnsi="Times New Roman" w:cs="Times New Roman"/>
          <w:color w:val="000000"/>
        </w:rPr>
        <w:t xml:space="preserve">Apache </w:t>
      </w:r>
      <w:r w:rsidR="00F260DB">
        <w:rPr>
          <w:rFonts w:ascii="Times New Roman" w:eastAsia="Times New Roman" w:hAnsi="Times New Roman" w:cs="Times New Roman"/>
          <w:color w:val="000000"/>
        </w:rPr>
        <w:t>Camel, Active-MQ,</w:t>
      </w:r>
      <w:r w:rsidR="006632A2">
        <w:rPr>
          <w:rFonts w:ascii="Times New Roman" w:eastAsia="Times New Roman" w:hAnsi="Times New Roman" w:cs="Times New Roman"/>
          <w:color w:val="000000"/>
        </w:rPr>
        <w:t xml:space="preserve"> EDI, Web Services, </w:t>
      </w:r>
      <w:r w:rsidR="00F90D95">
        <w:rPr>
          <w:rFonts w:ascii="Times New Roman" w:eastAsia="Times New Roman" w:hAnsi="Times New Roman" w:cs="Times New Roman"/>
          <w:color w:val="000000"/>
        </w:rPr>
        <w:t xml:space="preserve">JBoss Server, TIM API, </w:t>
      </w:r>
      <w:r w:rsidRPr="00646C2E">
        <w:rPr>
          <w:rFonts w:ascii="Times New Roman" w:eastAsia="Times New Roman" w:hAnsi="Times New Roman" w:cs="Times New Roman"/>
          <w:color w:val="000000"/>
        </w:rPr>
        <w:t>Log4j, ANT, JMS, SQL D</w:t>
      </w:r>
      <w:r w:rsidR="00F90D95">
        <w:rPr>
          <w:rFonts w:ascii="Times New Roman" w:eastAsia="Times New Roman" w:hAnsi="Times New Roman" w:cs="Times New Roman"/>
          <w:color w:val="000000"/>
        </w:rPr>
        <w:t xml:space="preserve">eveloper, </w:t>
      </w:r>
      <w:r w:rsidR="00371B93">
        <w:rPr>
          <w:rFonts w:ascii="Times New Roman" w:eastAsia="Times New Roman" w:hAnsi="Times New Roman" w:cs="Times New Roman"/>
          <w:color w:val="000000"/>
        </w:rPr>
        <w:t>JIRA</w:t>
      </w:r>
      <w:r w:rsidR="00F90D95">
        <w:rPr>
          <w:rFonts w:ascii="Times New Roman" w:eastAsia="Times New Roman" w:hAnsi="Times New Roman" w:cs="Times New Roman"/>
          <w:color w:val="000000"/>
        </w:rPr>
        <w:t xml:space="preserve">, Subversion, </w:t>
      </w:r>
      <w:r w:rsidRPr="00646C2E">
        <w:rPr>
          <w:rFonts w:ascii="Times New Roman" w:eastAsia="Times New Roman" w:hAnsi="Times New Roman" w:cs="Times New Roman"/>
          <w:color w:val="000000"/>
        </w:rPr>
        <w:t>JUnit, MS Visio,  Oracle 10g</w:t>
      </w:r>
      <w:r w:rsidR="00E65D02">
        <w:rPr>
          <w:rFonts w:ascii="Times New Roman" w:hAnsi="Times New Roman" w:cs="Times New Roman"/>
        </w:rPr>
        <w:t>, DB2</w:t>
      </w:r>
      <w:r w:rsidRPr="00646C2E">
        <w:rPr>
          <w:rFonts w:ascii="Times New Roman" w:hAnsi="Times New Roman" w:cs="Times New Roman"/>
        </w:rPr>
        <w:t>, JProfiler</w:t>
      </w:r>
      <w:r>
        <w:rPr>
          <w:rFonts w:ascii="Times New Roman" w:hAnsi="Times New Roman" w:cs="Times New Roman"/>
        </w:rPr>
        <w:t>,</w:t>
      </w:r>
      <w:r w:rsidRPr="00646C2E">
        <w:rPr>
          <w:rFonts w:ascii="Times New Roman" w:hAnsi="Times New Roman"/>
        </w:rPr>
        <w:t xml:space="preserve"> </w:t>
      </w:r>
      <w:r>
        <w:rPr>
          <w:rFonts w:ascii="Times New Roman" w:hAnsi="Times New Roman"/>
        </w:rPr>
        <w:t>HDFS,</w:t>
      </w:r>
      <w:r w:rsidRPr="00646C2E">
        <w:rPr>
          <w:rFonts w:ascii="Times New Roman" w:hAnsi="Times New Roman"/>
        </w:rPr>
        <w:t xml:space="preserve"> </w:t>
      </w:r>
      <w:r w:rsidRPr="00B3231B">
        <w:rPr>
          <w:rFonts w:ascii="Times New Roman" w:hAnsi="Times New Roman"/>
        </w:rPr>
        <w:t>Hive, PIG, Sqoop,</w:t>
      </w:r>
      <w:r>
        <w:rPr>
          <w:rFonts w:ascii="Times New Roman" w:hAnsi="Times New Roman"/>
        </w:rPr>
        <w:t xml:space="preserve"> Flume, Linux</w:t>
      </w:r>
      <w:r w:rsidRPr="00646C2E">
        <w:rPr>
          <w:rFonts w:ascii="Times New Roman" w:hAnsi="Times New Roman" w:cs="Times New Roman"/>
        </w:rPr>
        <w:t xml:space="preserve"> etc.</w:t>
      </w:r>
    </w:p>
    <w:p w:rsidR="006632A2" w:rsidRPr="006632A2" w:rsidRDefault="006632A2" w:rsidP="00F90D95">
      <w:pPr>
        <w:spacing w:after="0" w:line="240" w:lineRule="auto"/>
        <w:jc w:val="both"/>
        <w:rPr>
          <w:rFonts w:ascii="Times New Roman" w:hAnsi="Times New Roman" w:cs="Times New Roman"/>
        </w:rPr>
      </w:pPr>
    </w:p>
    <w:p w:rsidR="0066219C" w:rsidRPr="0050633D" w:rsidRDefault="00895745" w:rsidP="0066219C">
      <w:pPr>
        <w:pStyle w:val="NoSpacing"/>
        <w:jc w:val="both"/>
        <w:rPr>
          <w:rFonts w:ascii="Times New Roman" w:hAnsi="Times New Roman"/>
          <w:b/>
        </w:rPr>
      </w:pPr>
      <w:r>
        <w:rPr>
          <w:rFonts w:ascii="Times New Roman" w:hAnsi="Times New Roman"/>
          <w:b/>
        </w:rPr>
        <w:t>MidLevel</w:t>
      </w:r>
      <w:r w:rsidR="0042566B">
        <w:rPr>
          <w:rFonts w:ascii="Times New Roman" w:hAnsi="Times New Roman"/>
          <w:b/>
        </w:rPr>
        <w:t xml:space="preserve"> </w:t>
      </w:r>
      <w:r w:rsidR="0066219C" w:rsidRPr="0050633D">
        <w:rPr>
          <w:rFonts w:ascii="Times New Roman" w:hAnsi="Times New Roman"/>
          <w:b/>
        </w:rPr>
        <w:t>Java Developer</w:t>
      </w:r>
    </w:p>
    <w:p w:rsidR="0066219C" w:rsidRPr="0050633D" w:rsidRDefault="0066219C" w:rsidP="0066219C">
      <w:pPr>
        <w:pStyle w:val="NoSpacing"/>
        <w:jc w:val="both"/>
        <w:rPr>
          <w:rFonts w:ascii="Times New Roman" w:hAnsi="Times New Roman"/>
          <w:b/>
        </w:rPr>
      </w:pPr>
      <w:r w:rsidRPr="0050633D">
        <w:rPr>
          <w:rFonts w:ascii="Times New Roman" w:hAnsi="Times New Roman"/>
          <w:b/>
        </w:rPr>
        <w:t>IMC 2, Dallas, TX</w:t>
      </w:r>
    </w:p>
    <w:p w:rsidR="0066219C" w:rsidRPr="0050633D" w:rsidRDefault="00CD4822" w:rsidP="0066219C">
      <w:pPr>
        <w:pStyle w:val="NoSpacing"/>
        <w:jc w:val="both"/>
        <w:rPr>
          <w:rFonts w:ascii="Times New Roman" w:hAnsi="Times New Roman"/>
          <w:b/>
        </w:rPr>
      </w:pPr>
      <w:r w:rsidRPr="0050633D">
        <w:rPr>
          <w:rFonts w:ascii="Times New Roman" w:hAnsi="Times New Roman"/>
          <w:b/>
          <w:bCs/>
          <w:lang w:val="en-US"/>
        </w:rPr>
        <w:t xml:space="preserve">Oct 2012 to </w:t>
      </w:r>
      <w:r w:rsidR="00535FD6" w:rsidRPr="0050633D">
        <w:rPr>
          <w:rFonts w:ascii="Times New Roman" w:hAnsi="Times New Roman"/>
          <w:b/>
          <w:bCs/>
          <w:lang w:val="en-US"/>
        </w:rPr>
        <w:t>Jul 2014</w:t>
      </w:r>
      <w:r w:rsidR="0066219C" w:rsidRPr="0050633D">
        <w:rPr>
          <w:rFonts w:ascii="Times New Roman" w:hAnsi="Times New Roman"/>
          <w:b/>
          <w:bCs/>
          <w:lang w:val="en-US"/>
        </w:rPr>
        <w:t xml:space="preserve"> </w:t>
      </w:r>
    </w:p>
    <w:p w:rsidR="0066219C" w:rsidRPr="0066219C" w:rsidRDefault="0066219C" w:rsidP="0066219C">
      <w:pPr>
        <w:spacing w:after="0" w:line="240" w:lineRule="auto"/>
        <w:jc w:val="both"/>
        <w:rPr>
          <w:rFonts w:ascii="Times New Roman" w:hAnsi="Times New Roman" w:cs="Times New Roman"/>
          <w:bCs/>
          <w:color w:val="000000"/>
        </w:rPr>
      </w:pPr>
      <w:r w:rsidRPr="0066219C">
        <w:rPr>
          <w:rFonts w:ascii="Times New Roman" w:hAnsi="Times New Roman" w:cs="Times New Roman"/>
          <w:bCs/>
          <w:color w:val="000000"/>
        </w:rPr>
        <w:t xml:space="preserve">IMC2 is a company that specializes in digital marketing, emerging and traditional media. IMC2 is engaged in developing and maintaining portals and websites for companies in various domains. Some of their well-known clients are CIGNA Healthcare, Coca-Cola, Samsung and Pizza Hut. </w:t>
      </w:r>
    </w:p>
    <w:p w:rsidR="0066219C" w:rsidRDefault="007C70DD" w:rsidP="0066219C">
      <w:pPr>
        <w:spacing w:after="0" w:line="240" w:lineRule="auto"/>
        <w:jc w:val="both"/>
        <w:rPr>
          <w:rFonts w:ascii="Times New Roman" w:hAnsi="Times New Roman" w:cs="Times New Roman"/>
          <w:bCs/>
          <w:color w:val="000000"/>
        </w:rPr>
      </w:pPr>
      <w:r>
        <w:rPr>
          <w:rFonts w:ascii="Times New Roman" w:hAnsi="Times New Roman" w:cs="Times New Roman"/>
          <w:bCs/>
          <w:color w:val="000000"/>
        </w:rPr>
        <w:t>IMC2 uses</w:t>
      </w:r>
      <w:r w:rsidR="0066219C" w:rsidRPr="0066219C">
        <w:rPr>
          <w:rFonts w:ascii="Times New Roman" w:hAnsi="Times New Roman" w:cs="Times New Roman"/>
          <w:bCs/>
          <w:color w:val="000000"/>
        </w:rPr>
        <w:t xml:space="preserve"> a web application for tracking the quality of lifestyle of a person based on critical factors such as Nutrition, Fitness, Stress and Moral Support.</w:t>
      </w:r>
    </w:p>
    <w:p w:rsidR="0066219C" w:rsidRPr="0066219C" w:rsidRDefault="0066219C" w:rsidP="0066219C">
      <w:pPr>
        <w:spacing w:after="0" w:line="240" w:lineRule="auto"/>
        <w:jc w:val="both"/>
        <w:rPr>
          <w:rFonts w:ascii="Times New Roman" w:hAnsi="Times New Roman" w:cs="Times New Roman"/>
          <w:bCs/>
          <w:color w:val="000000"/>
        </w:rPr>
      </w:pPr>
    </w:p>
    <w:p w:rsidR="0066219C" w:rsidRPr="0066219C" w:rsidRDefault="0066219C" w:rsidP="0066219C">
      <w:pPr>
        <w:pStyle w:val="Employer"/>
        <w:jc w:val="both"/>
        <w:rPr>
          <w:rFonts w:ascii="Times New Roman" w:hAnsi="Times New Roman"/>
          <w:smallCaps w:val="0"/>
          <w:szCs w:val="22"/>
        </w:rPr>
      </w:pPr>
      <w:r w:rsidRPr="0066219C">
        <w:rPr>
          <w:rFonts w:ascii="Times New Roman" w:hAnsi="Times New Roman"/>
          <w:smallCaps w:val="0"/>
          <w:szCs w:val="22"/>
        </w:rPr>
        <w:t>Responsibilities:</w:t>
      </w:r>
    </w:p>
    <w:p w:rsidR="0066219C" w:rsidRPr="0066219C" w:rsidRDefault="0066219C" w:rsidP="0066219C">
      <w:pPr>
        <w:numPr>
          <w:ilvl w:val="0"/>
          <w:numId w:val="27"/>
        </w:numPr>
        <w:spacing w:after="0" w:line="240" w:lineRule="auto"/>
        <w:jc w:val="both"/>
        <w:rPr>
          <w:rFonts w:ascii="Times New Roman" w:eastAsia="Calibri" w:hAnsi="Times New Roman" w:cs="Times New Roman"/>
          <w:szCs w:val="21"/>
        </w:rPr>
      </w:pPr>
      <w:r w:rsidRPr="0066219C">
        <w:rPr>
          <w:rFonts w:ascii="Times New Roman" w:eastAsia="Calibri" w:hAnsi="Times New Roman" w:cs="Times New Roman"/>
          <w:szCs w:val="21"/>
        </w:rPr>
        <w:t>Analysis, design, development, testing and implementation of application.</w:t>
      </w:r>
    </w:p>
    <w:p w:rsidR="0066219C" w:rsidRPr="0066219C" w:rsidRDefault="0066219C" w:rsidP="0066219C">
      <w:pPr>
        <w:numPr>
          <w:ilvl w:val="0"/>
          <w:numId w:val="27"/>
        </w:numPr>
        <w:spacing w:after="0" w:line="240" w:lineRule="auto"/>
        <w:jc w:val="both"/>
        <w:rPr>
          <w:rFonts w:ascii="Times New Roman" w:eastAsia="Calibri" w:hAnsi="Times New Roman" w:cs="Times New Roman"/>
          <w:szCs w:val="21"/>
        </w:rPr>
      </w:pPr>
      <w:r w:rsidRPr="0066219C">
        <w:rPr>
          <w:rFonts w:ascii="Times New Roman" w:eastAsia="Calibri" w:hAnsi="Times New Roman" w:cs="Times New Roman"/>
          <w:szCs w:val="21"/>
        </w:rPr>
        <w:t>Translated client’s business requirement (Raw Data) into function specific requirements.</w:t>
      </w:r>
    </w:p>
    <w:p w:rsidR="0066219C" w:rsidRPr="0066219C" w:rsidRDefault="0066219C" w:rsidP="0066219C">
      <w:pPr>
        <w:numPr>
          <w:ilvl w:val="0"/>
          <w:numId w:val="27"/>
        </w:numPr>
        <w:spacing w:after="0" w:line="240" w:lineRule="auto"/>
        <w:jc w:val="both"/>
        <w:rPr>
          <w:rFonts w:ascii="Times New Roman" w:eastAsia="Calibri" w:hAnsi="Times New Roman" w:cs="Times New Roman"/>
          <w:szCs w:val="21"/>
        </w:rPr>
      </w:pPr>
      <w:r w:rsidRPr="0066219C">
        <w:rPr>
          <w:rFonts w:ascii="Times New Roman" w:eastAsia="Calibri" w:hAnsi="Times New Roman" w:cs="Times New Roman"/>
          <w:szCs w:val="21"/>
        </w:rPr>
        <w:t xml:space="preserve">Developed system preferences UI screens using </w:t>
      </w:r>
      <w:r w:rsidRPr="008461CA">
        <w:rPr>
          <w:rFonts w:ascii="Times New Roman" w:eastAsia="Calibri" w:hAnsi="Times New Roman" w:cs="Times New Roman"/>
          <w:b/>
          <w:szCs w:val="21"/>
        </w:rPr>
        <w:t>JSP custom TagLibs, JSP templates</w:t>
      </w:r>
      <w:r w:rsidRPr="0066219C">
        <w:rPr>
          <w:rFonts w:ascii="Times New Roman" w:eastAsia="Calibri" w:hAnsi="Times New Roman" w:cs="Times New Roman"/>
          <w:szCs w:val="21"/>
        </w:rPr>
        <w:t xml:space="preserve"> and </w:t>
      </w:r>
      <w:r w:rsidRPr="008461CA">
        <w:rPr>
          <w:rFonts w:ascii="Times New Roman" w:eastAsia="Calibri" w:hAnsi="Times New Roman" w:cs="Times New Roman"/>
          <w:b/>
          <w:szCs w:val="21"/>
        </w:rPr>
        <w:t>HTML</w:t>
      </w:r>
      <w:r w:rsidRPr="0066219C">
        <w:rPr>
          <w:rFonts w:ascii="Times New Roman" w:eastAsia="Calibri" w:hAnsi="Times New Roman" w:cs="Times New Roman"/>
          <w:szCs w:val="21"/>
        </w:rPr>
        <w:t>.</w:t>
      </w:r>
    </w:p>
    <w:p w:rsidR="0066219C" w:rsidRPr="0066219C" w:rsidRDefault="0066219C" w:rsidP="0066219C">
      <w:pPr>
        <w:numPr>
          <w:ilvl w:val="0"/>
          <w:numId w:val="27"/>
        </w:numPr>
        <w:spacing w:after="0" w:line="240" w:lineRule="auto"/>
        <w:jc w:val="both"/>
        <w:rPr>
          <w:rFonts w:ascii="Times New Roman" w:eastAsia="Calibri" w:hAnsi="Times New Roman" w:cs="Times New Roman"/>
          <w:szCs w:val="21"/>
        </w:rPr>
      </w:pPr>
      <w:r w:rsidRPr="0066219C">
        <w:rPr>
          <w:rFonts w:ascii="Times New Roman" w:eastAsia="Calibri" w:hAnsi="Times New Roman" w:cs="Times New Roman"/>
          <w:szCs w:val="21"/>
        </w:rPr>
        <w:t xml:space="preserve">Developed web Components using </w:t>
      </w:r>
      <w:r w:rsidR="00645743">
        <w:rPr>
          <w:rFonts w:ascii="Times New Roman" w:eastAsia="Calibri" w:hAnsi="Times New Roman" w:cs="Times New Roman"/>
          <w:b/>
          <w:szCs w:val="21"/>
        </w:rPr>
        <w:t>JSP, Servlets</w:t>
      </w:r>
      <w:r w:rsidRPr="008461CA">
        <w:rPr>
          <w:rFonts w:ascii="Times New Roman" w:eastAsia="Calibri" w:hAnsi="Times New Roman" w:cs="Times New Roman"/>
          <w:b/>
          <w:szCs w:val="21"/>
        </w:rPr>
        <w:t xml:space="preserve"> </w:t>
      </w:r>
      <w:r w:rsidRPr="00645743">
        <w:rPr>
          <w:rFonts w:ascii="Times New Roman" w:eastAsia="Calibri" w:hAnsi="Times New Roman" w:cs="Times New Roman"/>
          <w:szCs w:val="21"/>
        </w:rPr>
        <w:t>under J2EE Environment</w:t>
      </w:r>
      <w:r w:rsidRPr="0066219C">
        <w:rPr>
          <w:rFonts w:ascii="Times New Roman" w:eastAsia="Calibri" w:hAnsi="Times New Roman" w:cs="Times New Roman"/>
          <w:szCs w:val="21"/>
        </w:rPr>
        <w:t>.</w:t>
      </w:r>
    </w:p>
    <w:p w:rsidR="0066219C" w:rsidRPr="0066219C" w:rsidRDefault="0066219C" w:rsidP="0066219C">
      <w:pPr>
        <w:numPr>
          <w:ilvl w:val="0"/>
          <w:numId w:val="27"/>
        </w:numPr>
        <w:spacing w:after="0" w:line="240" w:lineRule="auto"/>
        <w:jc w:val="both"/>
        <w:rPr>
          <w:rFonts w:ascii="Times New Roman" w:eastAsia="Calibri" w:hAnsi="Times New Roman" w:cs="Times New Roman"/>
          <w:szCs w:val="21"/>
        </w:rPr>
      </w:pPr>
      <w:r w:rsidRPr="0066219C">
        <w:rPr>
          <w:rFonts w:ascii="Times New Roman" w:eastAsia="Calibri" w:hAnsi="Times New Roman" w:cs="Times New Roman"/>
          <w:szCs w:val="21"/>
        </w:rPr>
        <w:t xml:space="preserve">Developed </w:t>
      </w:r>
      <w:r w:rsidRPr="008461CA">
        <w:rPr>
          <w:rFonts w:ascii="Times New Roman" w:eastAsia="Calibri" w:hAnsi="Times New Roman" w:cs="Times New Roman"/>
          <w:b/>
          <w:szCs w:val="21"/>
        </w:rPr>
        <w:t>Data objects</w:t>
      </w:r>
      <w:r w:rsidRPr="0066219C">
        <w:rPr>
          <w:rFonts w:ascii="Times New Roman" w:eastAsia="Calibri" w:hAnsi="Times New Roman" w:cs="Times New Roman"/>
          <w:szCs w:val="21"/>
        </w:rPr>
        <w:t xml:space="preserve"> in the back end (Oracle) using stored procedures, triggers and functions.</w:t>
      </w:r>
    </w:p>
    <w:p w:rsidR="0066219C" w:rsidRPr="0066219C" w:rsidRDefault="0066219C" w:rsidP="0066219C">
      <w:pPr>
        <w:numPr>
          <w:ilvl w:val="0"/>
          <w:numId w:val="27"/>
        </w:numPr>
        <w:spacing w:after="0" w:line="240" w:lineRule="auto"/>
        <w:jc w:val="both"/>
        <w:rPr>
          <w:rFonts w:ascii="Times New Roman" w:eastAsia="Calibri" w:hAnsi="Times New Roman" w:cs="Times New Roman"/>
          <w:szCs w:val="21"/>
        </w:rPr>
      </w:pPr>
      <w:r w:rsidRPr="0066219C">
        <w:rPr>
          <w:rFonts w:ascii="Times New Roman" w:eastAsia="Calibri" w:hAnsi="Times New Roman" w:cs="Times New Roman"/>
          <w:szCs w:val="21"/>
        </w:rPr>
        <w:t>Verified software errors and interacted with developers to resolve the technical issues.</w:t>
      </w:r>
    </w:p>
    <w:p w:rsidR="0066219C" w:rsidRPr="0066219C" w:rsidRDefault="0066219C" w:rsidP="0066219C">
      <w:pPr>
        <w:numPr>
          <w:ilvl w:val="0"/>
          <w:numId w:val="27"/>
        </w:numPr>
        <w:spacing w:after="0" w:line="240" w:lineRule="auto"/>
        <w:jc w:val="both"/>
        <w:rPr>
          <w:rFonts w:ascii="Times New Roman" w:eastAsia="Calibri" w:hAnsi="Times New Roman" w:cs="Times New Roman"/>
          <w:szCs w:val="21"/>
        </w:rPr>
      </w:pPr>
      <w:r w:rsidRPr="0066219C">
        <w:rPr>
          <w:rFonts w:ascii="Times New Roman" w:eastAsia="Calibri" w:hAnsi="Times New Roman" w:cs="Times New Roman"/>
          <w:szCs w:val="21"/>
        </w:rPr>
        <w:lastRenderedPageBreak/>
        <w:t xml:space="preserve">Developed and deployed the application on </w:t>
      </w:r>
      <w:r w:rsidRPr="008461CA">
        <w:rPr>
          <w:rFonts w:ascii="Times New Roman" w:eastAsia="Calibri" w:hAnsi="Times New Roman" w:cs="Times New Roman"/>
          <w:b/>
          <w:szCs w:val="21"/>
        </w:rPr>
        <w:t>WebLogic Application Server</w:t>
      </w:r>
      <w:r w:rsidR="008461CA">
        <w:rPr>
          <w:rFonts w:ascii="Times New Roman" w:eastAsia="Calibri" w:hAnsi="Times New Roman" w:cs="Times New Roman"/>
          <w:szCs w:val="21"/>
        </w:rPr>
        <w:t>.</w:t>
      </w:r>
    </w:p>
    <w:p w:rsidR="0066219C" w:rsidRPr="0066219C" w:rsidRDefault="0066219C" w:rsidP="0066219C">
      <w:pPr>
        <w:numPr>
          <w:ilvl w:val="0"/>
          <w:numId w:val="27"/>
        </w:numPr>
        <w:spacing w:after="0" w:line="240" w:lineRule="auto"/>
        <w:jc w:val="both"/>
        <w:rPr>
          <w:rFonts w:ascii="Times New Roman" w:eastAsia="Calibri" w:hAnsi="Times New Roman" w:cs="Times New Roman"/>
          <w:szCs w:val="21"/>
        </w:rPr>
      </w:pPr>
      <w:r w:rsidRPr="0066219C">
        <w:rPr>
          <w:rFonts w:ascii="Times New Roman" w:eastAsia="Calibri" w:hAnsi="Times New Roman" w:cs="Times New Roman"/>
          <w:szCs w:val="21"/>
        </w:rPr>
        <w:t xml:space="preserve">Translated the same into use case models, forms using </w:t>
      </w:r>
      <w:r w:rsidRPr="008461CA">
        <w:rPr>
          <w:rFonts w:ascii="Times New Roman" w:eastAsia="Calibri" w:hAnsi="Times New Roman" w:cs="Times New Roman"/>
          <w:b/>
          <w:szCs w:val="21"/>
        </w:rPr>
        <w:t xml:space="preserve">HTML </w:t>
      </w:r>
      <w:r w:rsidRPr="008461CA">
        <w:rPr>
          <w:rFonts w:ascii="Times New Roman" w:eastAsia="Calibri" w:hAnsi="Times New Roman" w:cs="Times New Roman"/>
          <w:szCs w:val="21"/>
        </w:rPr>
        <w:t>and</w:t>
      </w:r>
      <w:r w:rsidRPr="008461CA">
        <w:rPr>
          <w:rFonts w:ascii="Times New Roman" w:eastAsia="Calibri" w:hAnsi="Times New Roman" w:cs="Times New Roman"/>
          <w:b/>
          <w:szCs w:val="21"/>
        </w:rPr>
        <w:t xml:space="preserve"> JavaScript</w:t>
      </w:r>
      <w:r w:rsidRPr="0066219C">
        <w:rPr>
          <w:rFonts w:ascii="Times New Roman" w:eastAsia="Calibri" w:hAnsi="Times New Roman" w:cs="Times New Roman"/>
          <w:szCs w:val="21"/>
        </w:rPr>
        <w:t>.</w:t>
      </w:r>
    </w:p>
    <w:p w:rsidR="0066219C" w:rsidRPr="0066219C" w:rsidRDefault="0066219C" w:rsidP="0066219C">
      <w:pPr>
        <w:numPr>
          <w:ilvl w:val="0"/>
          <w:numId w:val="27"/>
        </w:numPr>
        <w:spacing w:after="0" w:line="240" w:lineRule="auto"/>
        <w:jc w:val="both"/>
        <w:rPr>
          <w:rFonts w:ascii="Times New Roman" w:eastAsia="Calibri" w:hAnsi="Times New Roman" w:cs="Times New Roman"/>
          <w:szCs w:val="21"/>
        </w:rPr>
      </w:pPr>
      <w:r w:rsidRPr="0066219C">
        <w:rPr>
          <w:rFonts w:ascii="Times New Roman" w:eastAsia="Calibri" w:hAnsi="Times New Roman" w:cs="Times New Roman"/>
          <w:szCs w:val="21"/>
        </w:rPr>
        <w:t xml:space="preserve">Used </w:t>
      </w:r>
      <w:r w:rsidRPr="008461CA">
        <w:rPr>
          <w:rFonts w:ascii="Times New Roman" w:eastAsia="Calibri" w:hAnsi="Times New Roman" w:cs="Times New Roman"/>
          <w:b/>
          <w:szCs w:val="21"/>
        </w:rPr>
        <w:t>JavaScript</w:t>
      </w:r>
      <w:r w:rsidRPr="0066219C">
        <w:rPr>
          <w:rFonts w:ascii="Times New Roman" w:eastAsia="Calibri" w:hAnsi="Times New Roman" w:cs="Times New Roman"/>
          <w:szCs w:val="21"/>
        </w:rPr>
        <w:t xml:space="preserve"> for Client side validations, </w:t>
      </w:r>
      <w:r w:rsidRPr="008461CA">
        <w:rPr>
          <w:rFonts w:ascii="Times New Roman" w:eastAsia="Calibri" w:hAnsi="Times New Roman" w:cs="Times New Roman"/>
          <w:b/>
          <w:szCs w:val="21"/>
        </w:rPr>
        <w:t>ClearCase</w:t>
      </w:r>
      <w:r w:rsidRPr="0066219C">
        <w:rPr>
          <w:rFonts w:ascii="Times New Roman" w:eastAsia="Calibri" w:hAnsi="Times New Roman" w:cs="Times New Roman"/>
          <w:szCs w:val="21"/>
        </w:rPr>
        <w:t xml:space="preserve"> as configuration M</w:t>
      </w:r>
      <w:r w:rsidR="008461CA">
        <w:rPr>
          <w:rFonts w:ascii="Times New Roman" w:eastAsia="Calibri" w:hAnsi="Times New Roman" w:cs="Times New Roman"/>
          <w:szCs w:val="21"/>
        </w:rPr>
        <w:t>anagemen</w:t>
      </w:r>
      <w:r w:rsidRPr="0066219C">
        <w:rPr>
          <w:rFonts w:ascii="Times New Roman" w:eastAsia="Calibri" w:hAnsi="Times New Roman" w:cs="Times New Roman"/>
          <w:szCs w:val="21"/>
        </w:rPr>
        <w:t>t tools.</w:t>
      </w:r>
    </w:p>
    <w:p w:rsidR="0066219C" w:rsidRPr="0066219C" w:rsidRDefault="00645743" w:rsidP="0066219C">
      <w:pPr>
        <w:numPr>
          <w:ilvl w:val="0"/>
          <w:numId w:val="27"/>
        </w:numPr>
        <w:spacing w:after="0" w:line="240" w:lineRule="auto"/>
        <w:jc w:val="both"/>
        <w:rPr>
          <w:rFonts w:ascii="Times New Roman" w:eastAsia="Calibri" w:hAnsi="Times New Roman" w:cs="Times New Roman"/>
          <w:szCs w:val="21"/>
        </w:rPr>
      </w:pPr>
      <w:r>
        <w:rPr>
          <w:rFonts w:ascii="Times New Roman" w:eastAsia="Calibri" w:hAnsi="Times New Roman" w:cs="Times New Roman"/>
          <w:szCs w:val="21"/>
        </w:rPr>
        <w:t>Involved in developing</w:t>
      </w:r>
      <w:r w:rsidR="0066219C" w:rsidRPr="008461CA">
        <w:rPr>
          <w:rFonts w:ascii="Times New Roman" w:eastAsia="Calibri" w:hAnsi="Times New Roman" w:cs="Times New Roman"/>
          <w:b/>
          <w:szCs w:val="21"/>
        </w:rPr>
        <w:t xml:space="preserve"> Servlets, Triggers, Stored procedures in SQL, PL/SQL</w:t>
      </w:r>
      <w:r w:rsidR="0066219C" w:rsidRPr="0066219C">
        <w:rPr>
          <w:rFonts w:ascii="Times New Roman" w:eastAsia="Calibri" w:hAnsi="Times New Roman" w:cs="Times New Roman"/>
          <w:szCs w:val="21"/>
        </w:rPr>
        <w:t>.</w:t>
      </w:r>
    </w:p>
    <w:p w:rsidR="0066219C" w:rsidRPr="0066219C" w:rsidRDefault="0066219C" w:rsidP="0066219C">
      <w:pPr>
        <w:numPr>
          <w:ilvl w:val="0"/>
          <w:numId w:val="27"/>
        </w:numPr>
        <w:spacing w:after="0" w:line="240" w:lineRule="auto"/>
        <w:jc w:val="both"/>
        <w:rPr>
          <w:rFonts w:ascii="Times New Roman" w:eastAsia="Calibri" w:hAnsi="Times New Roman" w:cs="Times New Roman"/>
          <w:szCs w:val="21"/>
        </w:rPr>
      </w:pPr>
      <w:r w:rsidRPr="0066219C">
        <w:rPr>
          <w:rFonts w:ascii="Times New Roman" w:eastAsia="Calibri" w:hAnsi="Times New Roman" w:cs="Times New Roman"/>
          <w:szCs w:val="21"/>
        </w:rPr>
        <w:t xml:space="preserve">Conducted the </w:t>
      </w:r>
      <w:r w:rsidRPr="0050633D">
        <w:rPr>
          <w:rFonts w:ascii="Times New Roman" w:eastAsia="Calibri" w:hAnsi="Times New Roman" w:cs="Times New Roman"/>
          <w:b/>
          <w:szCs w:val="21"/>
        </w:rPr>
        <w:t>user acceptance testing</w:t>
      </w:r>
      <w:r w:rsidRPr="0066219C">
        <w:rPr>
          <w:rFonts w:ascii="Times New Roman" w:eastAsia="Calibri" w:hAnsi="Times New Roman" w:cs="Times New Roman"/>
          <w:szCs w:val="21"/>
        </w:rPr>
        <w:t xml:space="preserve"> and moved the application to the production environment.</w:t>
      </w:r>
    </w:p>
    <w:p w:rsidR="0066219C" w:rsidRPr="0066219C" w:rsidRDefault="0066219C" w:rsidP="0066219C">
      <w:pPr>
        <w:numPr>
          <w:ilvl w:val="0"/>
          <w:numId w:val="27"/>
        </w:numPr>
        <w:spacing w:after="0" w:line="240" w:lineRule="auto"/>
        <w:jc w:val="both"/>
        <w:rPr>
          <w:rFonts w:ascii="Times New Roman" w:eastAsia="Calibri" w:hAnsi="Times New Roman" w:cs="Times New Roman"/>
          <w:szCs w:val="21"/>
        </w:rPr>
      </w:pPr>
      <w:r w:rsidRPr="0066219C">
        <w:rPr>
          <w:rFonts w:ascii="Times New Roman" w:eastAsia="Calibri" w:hAnsi="Times New Roman" w:cs="Times New Roman"/>
          <w:szCs w:val="21"/>
        </w:rPr>
        <w:t>Third level supports of the entire application just in time to ensure service level agreements and always delivered the solution in right time.</w:t>
      </w:r>
    </w:p>
    <w:p w:rsidR="0066219C" w:rsidRPr="0066219C" w:rsidRDefault="0066219C" w:rsidP="0066219C">
      <w:pPr>
        <w:numPr>
          <w:ilvl w:val="0"/>
          <w:numId w:val="27"/>
        </w:numPr>
        <w:spacing w:after="0" w:line="240" w:lineRule="auto"/>
        <w:jc w:val="both"/>
        <w:rPr>
          <w:rFonts w:ascii="Times New Roman" w:hAnsi="Times New Roman"/>
          <w:bCs/>
          <w:szCs w:val="21"/>
        </w:rPr>
      </w:pPr>
      <w:r w:rsidRPr="0066219C">
        <w:rPr>
          <w:rFonts w:ascii="Times New Roman" w:eastAsia="Calibri" w:hAnsi="Times New Roman" w:cs="Times New Roman"/>
          <w:szCs w:val="21"/>
        </w:rPr>
        <w:t>Conduct at least one knowledge sharing session within the project team/across the account, document the same and make it available to the benefit of others.</w:t>
      </w:r>
    </w:p>
    <w:p w:rsidR="0066219C" w:rsidRPr="001F4C02" w:rsidRDefault="0066219C" w:rsidP="0066219C">
      <w:pPr>
        <w:pStyle w:val="Employer"/>
        <w:jc w:val="both"/>
        <w:rPr>
          <w:rFonts w:ascii="Times New Roman" w:hAnsi="Times New Roman"/>
          <w:b w:val="0"/>
          <w:bCs/>
          <w:smallCaps w:val="0"/>
          <w:sz w:val="21"/>
          <w:szCs w:val="21"/>
        </w:rPr>
      </w:pPr>
    </w:p>
    <w:p w:rsidR="0066219C" w:rsidRPr="0066219C" w:rsidRDefault="0066219C" w:rsidP="00F90D95">
      <w:pPr>
        <w:pStyle w:val="Employer"/>
        <w:tabs>
          <w:tab w:val="clear" w:pos="6307"/>
        </w:tabs>
        <w:jc w:val="both"/>
        <w:rPr>
          <w:rFonts w:ascii="Times New Roman" w:hAnsi="Times New Roman"/>
          <w:b w:val="0"/>
          <w:bCs/>
          <w:smallCaps w:val="0"/>
          <w:szCs w:val="22"/>
        </w:rPr>
      </w:pPr>
      <w:r w:rsidRPr="0066219C">
        <w:rPr>
          <w:rFonts w:ascii="Times New Roman" w:hAnsi="Times New Roman"/>
          <w:smallCaps w:val="0"/>
          <w:szCs w:val="22"/>
        </w:rPr>
        <w:t xml:space="preserve">Environment: </w:t>
      </w:r>
      <w:r w:rsidR="00F860CA">
        <w:rPr>
          <w:rFonts w:ascii="Times New Roman" w:hAnsi="Times New Roman"/>
          <w:b w:val="0"/>
          <w:bCs/>
          <w:smallCaps w:val="0"/>
          <w:szCs w:val="22"/>
        </w:rPr>
        <w:t>JSP, Servlet</w:t>
      </w:r>
      <w:r w:rsidRPr="0066219C">
        <w:rPr>
          <w:rFonts w:ascii="Times New Roman" w:hAnsi="Times New Roman"/>
          <w:b w:val="0"/>
          <w:bCs/>
          <w:smallCaps w:val="0"/>
          <w:szCs w:val="22"/>
        </w:rPr>
        <w:t xml:space="preserve">, </w:t>
      </w:r>
      <w:r w:rsidR="00AC61C9">
        <w:rPr>
          <w:rFonts w:ascii="Times New Roman" w:hAnsi="Times New Roman"/>
          <w:b w:val="0"/>
          <w:bCs/>
          <w:smallCaps w:val="0"/>
          <w:szCs w:val="22"/>
        </w:rPr>
        <w:t xml:space="preserve">Enterprise </w:t>
      </w:r>
      <w:r w:rsidRPr="0066219C">
        <w:rPr>
          <w:rFonts w:ascii="Times New Roman" w:hAnsi="Times New Roman"/>
          <w:b w:val="0"/>
          <w:bCs/>
          <w:smallCaps w:val="0"/>
          <w:szCs w:val="22"/>
        </w:rPr>
        <w:t>Javabeans, Custom Tags, Stored Procedures, JavaScript, A</w:t>
      </w:r>
      <w:r w:rsidR="00B53CF5">
        <w:rPr>
          <w:rFonts w:ascii="Times New Roman" w:hAnsi="Times New Roman"/>
          <w:b w:val="0"/>
          <w:bCs/>
          <w:smallCaps w:val="0"/>
          <w:szCs w:val="22"/>
        </w:rPr>
        <w:t>nt, J2EE, Struts,  Eclipse, HTML</w:t>
      </w:r>
      <w:r w:rsidRPr="0066219C">
        <w:rPr>
          <w:rFonts w:ascii="Times New Roman" w:hAnsi="Times New Roman"/>
          <w:b w:val="0"/>
          <w:bCs/>
          <w:smallCaps w:val="0"/>
          <w:szCs w:val="22"/>
        </w:rPr>
        <w:t xml:space="preserve">, Web services like XML, SOAP, JAXP,  Tomcat, JUnit, Weblogic Application Server. </w:t>
      </w:r>
    </w:p>
    <w:p w:rsidR="003019B8" w:rsidRDefault="003019B8" w:rsidP="009B75BC">
      <w:pPr>
        <w:pStyle w:val="NoSpacing"/>
        <w:jc w:val="both"/>
        <w:rPr>
          <w:rFonts w:ascii="Times New Roman" w:hAnsi="Times New Roman"/>
        </w:rPr>
      </w:pPr>
    </w:p>
    <w:p w:rsidR="00382671" w:rsidRDefault="00382671" w:rsidP="003019B8">
      <w:pPr>
        <w:pStyle w:val="NoSpacing"/>
        <w:jc w:val="both"/>
        <w:rPr>
          <w:rFonts w:ascii="Times New Roman" w:hAnsi="Times New Roman"/>
          <w:b/>
          <w:bCs/>
          <w:lang w:val="en-US"/>
        </w:rPr>
      </w:pPr>
      <w:r>
        <w:rPr>
          <w:rFonts w:ascii="Times New Roman" w:hAnsi="Times New Roman"/>
          <w:b/>
          <w:bCs/>
          <w:lang w:val="en-US"/>
        </w:rPr>
        <w:t>Java Developer</w:t>
      </w:r>
    </w:p>
    <w:p w:rsidR="00382671" w:rsidRDefault="00382671" w:rsidP="003019B8">
      <w:pPr>
        <w:pStyle w:val="NoSpacing"/>
        <w:jc w:val="both"/>
        <w:rPr>
          <w:rFonts w:ascii="Times New Roman" w:hAnsi="Times New Roman"/>
          <w:b/>
          <w:bCs/>
          <w:lang w:val="en-US"/>
        </w:rPr>
      </w:pPr>
      <w:r>
        <w:rPr>
          <w:rFonts w:ascii="Times New Roman" w:hAnsi="Times New Roman"/>
          <w:b/>
          <w:bCs/>
          <w:lang w:val="en-US"/>
        </w:rPr>
        <w:t>Wellpoint, Shelton, CT</w:t>
      </w:r>
    </w:p>
    <w:p w:rsidR="003019B8" w:rsidRDefault="00CD4822" w:rsidP="003019B8">
      <w:pPr>
        <w:pStyle w:val="NoSpacing"/>
        <w:jc w:val="both"/>
        <w:rPr>
          <w:rFonts w:ascii="Times New Roman" w:hAnsi="Times New Roman"/>
          <w:b/>
          <w:bCs/>
          <w:lang w:val="en-US"/>
        </w:rPr>
      </w:pPr>
      <w:r>
        <w:rPr>
          <w:rFonts w:ascii="Times New Roman" w:hAnsi="Times New Roman"/>
          <w:b/>
          <w:bCs/>
          <w:lang w:val="en-US"/>
        </w:rPr>
        <w:t>Aug</w:t>
      </w:r>
      <w:r w:rsidR="00535FD6">
        <w:rPr>
          <w:rFonts w:ascii="Times New Roman" w:hAnsi="Times New Roman"/>
          <w:b/>
          <w:bCs/>
          <w:lang w:val="en-US"/>
        </w:rPr>
        <w:t xml:space="preserve"> </w:t>
      </w:r>
      <w:r>
        <w:rPr>
          <w:rFonts w:ascii="Times New Roman" w:hAnsi="Times New Roman"/>
          <w:b/>
          <w:bCs/>
          <w:lang w:val="en-US"/>
        </w:rPr>
        <w:t>2011</w:t>
      </w:r>
      <w:r w:rsidR="00F877C4">
        <w:rPr>
          <w:rFonts w:ascii="Times New Roman" w:hAnsi="Times New Roman"/>
          <w:b/>
          <w:bCs/>
          <w:lang w:val="en-US"/>
        </w:rPr>
        <w:t xml:space="preserve"> to </w:t>
      </w:r>
      <w:r w:rsidR="00F940FC">
        <w:rPr>
          <w:rFonts w:ascii="Times New Roman" w:hAnsi="Times New Roman"/>
          <w:b/>
          <w:bCs/>
          <w:lang w:val="en-US"/>
        </w:rPr>
        <w:t>Sep</w:t>
      </w:r>
      <w:r>
        <w:rPr>
          <w:rFonts w:ascii="Times New Roman" w:hAnsi="Times New Roman"/>
          <w:b/>
          <w:bCs/>
          <w:lang w:val="en-US"/>
        </w:rPr>
        <w:t xml:space="preserve"> 2012</w:t>
      </w:r>
      <w:r w:rsidR="003019B8" w:rsidRPr="003019B8">
        <w:rPr>
          <w:rFonts w:ascii="Times New Roman" w:hAnsi="Times New Roman"/>
          <w:b/>
          <w:bCs/>
          <w:lang w:val="en-US"/>
        </w:rPr>
        <w:tab/>
      </w:r>
    </w:p>
    <w:p w:rsidR="007A0965" w:rsidRPr="007A0965" w:rsidRDefault="007A0965" w:rsidP="007A0965">
      <w:pPr>
        <w:pStyle w:val="NoSpacing"/>
        <w:jc w:val="both"/>
        <w:rPr>
          <w:rFonts w:ascii="Times New Roman" w:hAnsi="Times New Roman"/>
          <w:lang w:val="en-US"/>
        </w:rPr>
      </w:pPr>
      <w:r w:rsidRPr="007A0965">
        <w:rPr>
          <w:rFonts w:ascii="Times New Roman" w:hAnsi="Times New Roman"/>
        </w:rPr>
        <w:t>WellPoint, Inc. is the largest health benefits company, in terms of commercial membership, in the United States. WellPoint works to simplify the connection between health, care and value.</w:t>
      </w:r>
      <w:r w:rsidRPr="007A0965">
        <w:rPr>
          <w:rFonts w:ascii="Times New Roman" w:eastAsia="Times New Roman" w:hAnsi="Times New Roman"/>
          <w:sz w:val="24"/>
          <w:szCs w:val="24"/>
        </w:rPr>
        <w:t xml:space="preserve"> </w:t>
      </w:r>
      <w:r>
        <w:rPr>
          <w:rFonts w:ascii="Times New Roman" w:hAnsi="Times New Roman"/>
          <w:lang w:val="en-US"/>
        </w:rPr>
        <w:t xml:space="preserve">Wellpoint </w:t>
      </w:r>
      <w:r w:rsidR="003823D8">
        <w:rPr>
          <w:rFonts w:ascii="Times New Roman" w:hAnsi="Times New Roman"/>
          <w:lang w:val="en-US"/>
        </w:rPr>
        <w:t xml:space="preserve">develops </w:t>
      </w:r>
      <w:r w:rsidR="003823D8" w:rsidRPr="007A0965">
        <w:rPr>
          <w:rFonts w:ascii="Times New Roman" w:hAnsi="Times New Roman"/>
          <w:lang w:val="en-US"/>
        </w:rPr>
        <w:t>computer</w:t>
      </w:r>
      <w:r w:rsidRPr="007A0965">
        <w:rPr>
          <w:rFonts w:ascii="Times New Roman" w:hAnsi="Times New Roman"/>
          <w:lang w:val="en-US"/>
        </w:rPr>
        <w:t xml:space="preserve"> algorithms </w:t>
      </w:r>
      <w:r>
        <w:rPr>
          <w:rFonts w:ascii="Times New Roman" w:hAnsi="Times New Roman"/>
          <w:lang w:val="en-US"/>
        </w:rPr>
        <w:t xml:space="preserve">that are </w:t>
      </w:r>
      <w:r w:rsidRPr="007A0965">
        <w:rPr>
          <w:rFonts w:ascii="Times New Roman" w:hAnsi="Times New Roman"/>
          <w:lang w:val="en-US"/>
        </w:rPr>
        <w:t>used to identify actionable patient-specific opportunities to improve compliance with best clinical practice and prescribed medication regimens, and/or to responsibly reduce medical costs</w:t>
      </w:r>
      <w:r>
        <w:rPr>
          <w:rFonts w:ascii="Times New Roman" w:hAnsi="Times New Roman"/>
          <w:lang w:val="en-US"/>
        </w:rPr>
        <w:t>.</w:t>
      </w:r>
    </w:p>
    <w:p w:rsidR="00382671" w:rsidRPr="007A0965" w:rsidRDefault="00382671" w:rsidP="003019B8">
      <w:pPr>
        <w:pStyle w:val="NoSpacing"/>
        <w:jc w:val="both"/>
        <w:rPr>
          <w:rFonts w:ascii="Times New Roman" w:hAnsi="Times New Roman"/>
          <w:b/>
          <w:bCs/>
          <w:lang w:val="en-US"/>
        </w:rPr>
      </w:pPr>
    </w:p>
    <w:p w:rsidR="003019B8" w:rsidRPr="003019B8" w:rsidRDefault="003019B8" w:rsidP="003019B8">
      <w:pPr>
        <w:pStyle w:val="NoSpacing"/>
        <w:jc w:val="both"/>
        <w:rPr>
          <w:rFonts w:ascii="Times New Roman" w:hAnsi="Times New Roman"/>
          <w:b/>
          <w:bCs/>
          <w:lang w:val="en-US"/>
        </w:rPr>
      </w:pPr>
      <w:r w:rsidRPr="003019B8">
        <w:rPr>
          <w:rFonts w:ascii="Times New Roman" w:hAnsi="Times New Roman"/>
          <w:b/>
          <w:bCs/>
          <w:lang w:val="en-US"/>
        </w:rPr>
        <w:t>Responsibilities:</w:t>
      </w:r>
    </w:p>
    <w:p w:rsidR="003019B8" w:rsidRDefault="003019B8" w:rsidP="0050633D">
      <w:pPr>
        <w:pStyle w:val="NoSpacing"/>
        <w:numPr>
          <w:ilvl w:val="0"/>
          <w:numId w:val="18"/>
        </w:numPr>
        <w:jc w:val="both"/>
        <w:rPr>
          <w:rFonts w:ascii="Times New Roman" w:hAnsi="Times New Roman"/>
          <w:lang w:val="en-US"/>
        </w:rPr>
      </w:pPr>
      <w:r w:rsidRPr="003019B8">
        <w:rPr>
          <w:rFonts w:ascii="Times New Roman" w:hAnsi="Times New Roman"/>
          <w:lang w:val="en-US"/>
        </w:rPr>
        <w:t>Involved in Analysis, Design, Implementation, and Testing of the project.</w:t>
      </w:r>
    </w:p>
    <w:p w:rsidR="003019B8" w:rsidRPr="003019B8" w:rsidRDefault="003019B8" w:rsidP="0050633D">
      <w:pPr>
        <w:pStyle w:val="NoSpacing"/>
        <w:numPr>
          <w:ilvl w:val="0"/>
          <w:numId w:val="18"/>
        </w:numPr>
        <w:jc w:val="both"/>
        <w:rPr>
          <w:rFonts w:ascii="Times New Roman" w:hAnsi="Times New Roman"/>
          <w:lang w:val="en-US"/>
        </w:rPr>
      </w:pPr>
      <w:r w:rsidRPr="003019B8">
        <w:rPr>
          <w:rFonts w:ascii="Times New Roman" w:hAnsi="Times New Roman"/>
          <w:lang w:val="en-US"/>
        </w:rPr>
        <w:t xml:space="preserve">Implemented the presentation layer with </w:t>
      </w:r>
      <w:r w:rsidRPr="0050633D">
        <w:rPr>
          <w:rFonts w:ascii="Times New Roman" w:hAnsi="Times New Roman"/>
          <w:b/>
          <w:lang w:val="en-US"/>
        </w:rPr>
        <w:t xml:space="preserve">HTML, XHTML, JavaScript, </w:t>
      </w:r>
      <w:r w:rsidRPr="0050633D">
        <w:rPr>
          <w:rFonts w:ascii="Times New Roman" w:hAnsi="Times New Roman"/>
          <w:lang w:val="en-US"/>
        </w:rPr>
        <w:t>and</w:t>
      </w:r>
      <w:r w:rsidRPr="0050633D">
        <w:rPr>
          <w:rFonts w:ascii="Times New Roman" w:hAnsi="Times New Roman"/>
          <w:b/>
          <w:lang w:val="en-US"/>
        </w:rPr>
        <w:t xml:space="preserve"> CSS</w:t>
      </w:r>
      <w:r w:rsidRPr="003019B8">
        <w:rPr>
          <w:rFonts w:ascii="Times New Roman" w:hAnsi="Times New Roman"/>
          <w:lang w:val="en-US"/>
        </w:rPr>
        <w:t>.</w:t>
      </w:r>
    </w:p>
    <w:p w:rsidR="00640194" w:rsidRDefault="003019B8" w:rsidP="0050633D">
      <w:pPr>
        <w:pStyle w:val="ListParagraph"/>
        <w:numPr>
          <w:ilvl w:val="0"/>
          <w:numId w:val="18"/>
        </w:numPr>
        <w:jc w:val="both"/>
        <w:rPr>
          <w:rFonts w:ascii="Times New Roman" w:eastAsia="Calibri" w:hAnsi="Times New Roman" w:cs="Times New Roman"/>
        </w:rPr>
      </w:pPr>
      <w:r w:rsidRPr="003019B8">
        <w:rPr>
          <w:rFonts w:ascii="Times New Roman" w:eastAsia="Calibri" w:hAnsi="Times New Roman" w:cs="Times New Roman"/>
        </w:rPr>
        <w:t xml:space="preserve">Developed web components using </w:t>
      </w:r>
      <w:r w:rsidRPr="0050633D">
        <w:rPr>
          <w:rFonts w:ascii="Times New Roman" w:eastAsia="Calibri" w:hAnsi="Times New Roman" w:cs="Times New Roman"/>
          <w:b/>
        </w:rPr>
        <w:t xml:space="preserve">JSP, Servlets </w:t>
      </w:r>
      <w:r w:rsidRPr="0050633D">
        <w:rPr>
          <w:rFonts w:ascii="Times New Roman" w:eastAsia="Calibri" w:hAnsi="Times New Roman" w:cs="Times New Roman"/>
        </w:rPr>
        <w:t>and</w:t>
      </w:r>
      <w:r w:rsidRPr="0050633D">
        <w:rPr>
          <w:rFonts w:ascii="Times New Roman" w:eastAsia="Calibri" w:hAnsi="Times New Roman" w:cs="Times New Roman"/>
          <w:b/>
        </w:rPr>
        <w:t xml:space="preserve"> JDBC</w:t>
      </w:r>
      <w:r w:rsidRPr="003019B8">
        <w:rPr>
          <w:rFonts w:ascii="Times New Roman" w:eastAsia="Calibri" w:hAnsi="Times New Roman" w:cs="Times New Roman"/>
        </w:rPr>
        <w:t>.</w:t>
      </w:r>
    </w:p>
    <w:p w:rsidR="00640194" w:rsidRDefault="003019B8" w:rsidP="0050633D">
      <w:pPr>
        <w:pStyle w:val="ListParagraph"/>
        <w:numPr>
          <w:ilvl w:val="0"/>
          <w:numId w:val="18"/>
        </w:numPr>
        <w:jc w:val="both"/>
        <w:rPr>
          <w:rFonts w:ascii="Times New Roman" w:eastAsia="Calibri" w:hAnsi="Times New Roman" w:cs="Times New Roman"/>
        </w:rPr>
      </w:pPr>
      <w:r w:rsidRPr="00640194">
        <w:rPr>
          <w:rFonts w:ascii="Times New Roman" w:eastAsia="Calibri" w:hAnsi="Times New Roman" w:cs="Times New Roman"/>
        </w:rPr>
        <w:t xml:space="preserve">Implemented database using </w:t>
      </w:r>
      <w:r w:rsidRPr="0050633D">
        <w:rPr>
          <w:rFonts w:ascii="Times New Roman" w:eastAsia="Calibri" w:hAnsi="Times New Roman" w:cs="Times New Roman"/>
          <w:b/>
        </w:rPr>
        <w:t>SQL Server</w:t>
      </w:r>
      <w:r w:rsidR="007F3E6D">
        <w:rPr>
          <w:rFonts w:ascii="Times New Roman" w:eastAsia="Calibri" w:hAnsi="Times New Roman" w:cs="Times New Roman"/>
        </w:rPr>
        <w:t>.</w:t>
      </w:r>
    </w:p>
    <w:p w:rsidR="00640194" w:rsidRDefault="003019B8" w:rsidP="0050633D">
      <w:pPr>
        <w:pStyle w:val="ListParagraph"/>
        <w:numPr>
          <w:ilvl w:val="0"/>
          <w:numId w:val="18"/>
        </w:numPr>
        <w:jc w:val="both"/>
        <w:rPr>
          <w:rFonts w:ascii="Times New Roman" w:eastAsia="Calibri" w:hAnsi="Times New Roman" w:cs="Times New Roman"/>
        </w:rPr>
      </w:pPr>
      <w:r w:rsidRPr="00640194">
        <w:rPr>
          <w:rFonts w:ascii="Times New Roman" w:eastAsia="Calibri" w:hAnsi="Times New Roman" w:cs="Times New Roman"/>
        </w:rPr>
        <w:t>Designed Tables and indexes</w:t>
      </w:r>
      <w:r w:rsidR="007F3E6D">
        <w:rPr>
          <w:rFonts w:ascii="Times New Roman" w:eastAsia="Calibri" w:hAnsi="Times New Roman" w:cs="Times New Roman"/>
        </w:rPr>
        <w:t>.</w:t>
      </w:r>
    </w:p>
    <w:p w:rsidR="00640194" w:rsidRDefault="003019B8" w:rsidP="0050633D">
      <w:pPr>
        <w:pStyle w:val="ListParagraph"/>
        <w:numPr>
          <w:ilvl w:val="0"/>
          <w:numId w:val="18"/>
        </w:numPr>
        <w:jc w:val="both"/>
        <w:rPr>
          <w:rFonts w:ascii="Times New Roman" w:eastAsia="Calibri" w:hAnsi="Times New Roman" w:cs="Times New Roman"/>
        </w:rPr>
      </w:pPr>
      <w:r w:rsidRPr="00640194">
        <w:rPr>
          <w:rFonts w:ascii="Times New Roman" w:hAnsi="Times New Roman"/>
        </w:rPr>
        <w:t xml:space="preserve">Wrote complex </w:t>
      </w:r>
      <w:r w:rsidRPr="0050633D">
        <w:rPr>
          <w:rFonts w:ascii="Times New Roman" w:eastAsia="Calibri" w:hAnsi="Times New Roman" w:cs="Times New Roman"/>
          <w:b/>
        </w:rPr>
        <w:t>SQL</w:t>
      </w:r>
      <w:r w:rsidRPr="00640194">
        <w:rPr>
          <w:rFonts w:ascii="Times New Roman" w:eastAsia="Calibri" w:hAnsi="Times New Roman" w:cs="Times New Roman"/>
        </w:rPr>
        <w:t xml:space="preserve"> and </w:t>
      </w:r>
      <w:r w:rsidRPr="0050633D">
        <w:rPr>
          <w:rFonts w:ascii="Times New Roman" w:eastAsia="Calibri" w:hAnsi="Times New Roman" w:cs="Times New Roman"/>
          <w:b/>
        </w:rPr>
        <w:t>Stored Procedures</w:t>
      </w:r>
      <w:r w:rsidRPr="00640194">
        <w:rPr>
          <w:rFonts w:ascii="Times New Roman" w:eastAsia="Calibri" w:hAnsi="Times New Roman" w:cs="Times New Roman"/>
        </w:rPr>
        <w:t>.</w:t>
      </w:r>
    </w:p>
    <w:p w:rsidR="00640194" w:rsidRDefault="003019B8" w:rsidP="0050633D">
      <w:pPr>
        <w:pStyle w:val="ListParagraph"/>
        <w:numPr>
          <w:ilvl w:val="0"/>
          <w:numId w:val="18"/>
        </w:numPr>
        <w:jc w:val="both"/>
        <w:rPr>
          <w:rFonts w:ascii="Times New Roman" w:eastAsia="Calibri" w:hAnsi="Times New Roman" w:cs="Times New Roman"/>
        </w:rPr>
      </w:pPr>
      <w:r w:rsidRPr="00640194">
        <w:rPr>
          <w:rFonts w:ascii="Times New Roman" w:eastAsia="Calibri" w:hAnsi="Times New Roman" w:cs="Times New Roman"/>
        </w:rPr>
        <w:t xml:space="preserve">Involved in fixing defects and unit testing with test cases using </w:t>
      </w:r>
      <w:r w:rsidRPr="0050633D">
        <w:rPr>
          <w:rFonts w:ascii="Times New Roman" w:eastAsia="Calibri" w:hAnsi="Times New Roman" w:cs="Times New Roman"/>
          <w:b/>
        </w:rPr>
        <w:t>JUnit</w:t>
      </w:r>
      <w:r w:rsidRPr="00640194">
        <w:rPr>
          <w:rFonts w:ascii="Times New Roman" w:eastAsia="Calibri" w:hAnsi="Times New Roman" w:cs="Times New Roman"/>
        </w:rPr>
        <w:t>.</w:t>
      </w:r>
    </w:p>
    <w:p w:rsidR="003019B8" w:rsidRPr="00640194" w:rsidRDefault="003019B8" w:rsidP="0050633D">
      <w:pPr>
        <w:pStyle w:val="ListParagraph"/>
        <w:numPr>
          <w:ilvl w:val="0"/>
          <w:numId w:val="18"/>
        </w:numPr>
        <w:jc w:val="both"/>
        <w:rPr>
          <w:rFonts w:ascii="Times New Roman" w:eastAsia="Calibri" w:hAnsi="Times New Roman" w:cs="Times New Roman"/>
        </w:rPr>
      </w:pPr>
      <w:r w:rsidRPr="00640194">
        <w:rPr>
          <w:rFonts w:ascii="Times New Roman" w:eastAsia="Calibri" w:hAnsi="Times New Roman" w:cs="Times New Roman"/>
        </w:rPr>
        <w:t>Developed user and technical documentation.</w:t>
      </w:r>
    </w:p>
    <w:p w:rsidR="003019B8" w:rsidRPr="003019B8" w:rsidRDefault="003019B8" w:rsidP="003019B8">
      <w:pPr>
        <w:pStyle w:val="NoSpacing"/>
        <w:jc w:val="both"/>
        <w:rPr>
          <w:rFonts w:ascii="Times New Roman" w:hAnsi="Times New Roman"/>
          <w:lang w:val="en-US"/>
        </w:rPr>
      </w:pPr>
      <w:r w:rsidRPr="003019B8">
        <w:rPr>
          <w:rFonts w:ascii="Times New Roman" w:hAnsi="Times New Roman"/>
          <w:b/>
          <w:bCs/>
          <w:lang w:val="en-US"/>
        </w:rPr>
        <w:t>Environment</w:t>
      </w:r>
      <w:r w:rsidRPr="003019B8">
        <w:rPr>
          <w:rFonts w:ascii="Times New Roman" w:hAnsi="Times New Roman"/>
          <w:lang w:val="en-US"/>
        </w:rPr>
        <w:t>: Java, JSP, Servlets, JDBC, JavaScript, CSS, MySQL, JUnit, Eclipse, JBoss.</w:t>
      </w:r>
    </w:p>
    <w:p w:rsidR="00700304" w:rsidRDefault="00700304" w:rsidP="009B75BC">
      <w:pPr>
        <w:pStyle w:val="NoSpacing"/>
        <w:jc w:val="both"/>
        <w:rPr>
          <w:rFonts w:ascii="Times New Roman" w:hAnsi="Times New Roman"/>
        </w:rPr>
      </w:pPr>
    </w:p>
    <w:p w:rsidR="006158A8" w:rsidRDefault="006158A8" w:rsidP="006158A8">
      <w:pPr>
        <w:pStyle w:val="NoSpacing"/>
        <w:jc w:val="both"/>
        <w:rPr>
          <w:rFonts w:ascii="Times New Roman" w:hAnsi="Times New Roman"/>
          <w:b/>
          <w:lang w:val="en-US"/>
        </w:rPr>
      </w:pPr>
      <w:r w:rsidRPr="006158A8">
        <w:rPr>
          <w:rFonts w:ascii="Times New Roman" w:hAnsi="Times New Roman"/>
          <w:b/>
          <w:lang w:val="en-US"/>
        </w:rPr>
        <w:t xml:space="preserve">Java/J2EE Developer </w:t>
      </w:r>
    </w:p>
    <w:p w:rsidR="006158A8" w:rsidRDefault="006158A8" w:rsidP="006158A8">
      <w:pPr>
        <w:pStyle w:val="NoSpacing"/>
        <w:jc w:val="both"/>
        <w:rPr>
          <w:rFonts w:ascii="Times New Roman" w:hAnsi="Times New Roman"/>
          <w:b/>
          <w:lang w:val="en-US"/>
        </w:rPr>
      </w:pPr>
      <w:r w:rsidRPr="006158A8">
        <w:rPr>
          <w:rFonts w:ascii="Times New Roman" w:hAnsi="Times New Roman"/>
          <w:b/>
          <w:lang w:val="en-US"/>
        </w:rPr>
        <w:t xml:space="preserve">Triple point technology, Westport, Connecticut </w:t>
      </w:r>
    </w:p>
    <w:p w:rsidR="006158A8" w:rsidRPr="006158A8" w:rsidRDefault="00594FD8" w:rsidP="006158A8">
      <w:pPr>
        <w:pStyle w:val="NoSpacing"/>
        <w:jc w:val="both"/>
        <w:rPr>
          <w:rFonts w:ascii="Times New Roman" w:hAnsi="Times New Roman"/>
          <w:b/>
          <w:lang w:val="en-US"/>
        </w:rPr>
      </w:pPr>
      <w:r>
        <w:rPr>
          <w:rFonts w:ascii="Times New Roman" w:hAnsi="Times New Roman"/>
          <w:b/>
          <w:lang w:val="en-US"/>
        </w:rPr>
        <w:t xml:space="preserve">Dec </w:t>
      </w:r>
      <w:r w:rsidR="00267702">
        <w:rPr>
          <w:rFonts w:ascii="Times New Roman" w:hAnsi="Times New Roman"/>
          <w:b/>
          <w:lang w:val="en-US"/>
        </w:rPr>
        <w:t>2009</w:t>
      </w:r>
      <w:r w:rsidR="006158A8">
        <w:rPr>
          <w:rFonts w:ascii="Times New Roman" w:hAnsi="Times New Roman"/>
          <w:b/>
          <w:lang w:val="en-US"/>
        </w:rPr>
        <w:t xml:space="preserve"> to </w:t>
      </w:r>
      <w:r w:rsidR="00CD4822">
        <w:rPr>
          <w:rFonts w:ascii="Times New Roman" w:hAnsi="Times New Roman"/>
          <w:b/>
          <w:lang w:val="en-US"/>
        </w:rPr>
        <w:t>Jul</w:t>
      </w:r>
      <w:r w:rsidR="00535FD6">
        <w:rPr>
          <w:rFonts w:ascii="Times New Roman" w:hAnsi="Times New Roman"/>
          <w:b/>
          <w:lang w:val="en-US"/>
        </w:rPr>
        <w:t xml:space="preserve"> 2011</w:t>
      </w:r>
      <w:r w:rsidR="006158A8" w:rsidRPr="006158A8">
        <w:rPr>
          <w:rFonts w:ascii="Times New Roman" w:hAnsi="Times New Roman"/>
          <w:b/>
          <w:lang w:val="en-US"/>
        </w:rPr>
        <w:t xml:space="preserve">                        </w:t>
      </w:r>
      <w:r w:rsidR="006158A8">
        <w:rPr>
          <w:rFonts w:ascii="Times New Roman" w:hAnsi="Times New Roman"/>
          <w:b/>
          <w:lang w:val="en-US"/>
        </w:rPr>
        <w:t xml:space="preserve">     </w:t>
      </w:r>
    </w:p>
    <w:p w:rsidR="006158A8" w:rsidRPr="006158A8" w:rsidRDefault="006158A8" w:rsidP="006158A8">
      <w:pPr>
        <w:pStyle w:val="NoSpacing"/>
        <w:rPr>
          <w:rFonts w:ascii="Times New Roman" w:hAnsi="Times New Roman"/>
          <w:lang w:val="en-US"/>
        </w:rPr>
      </w:pPr>
      <w:r w:rsidRPr="006158A8">
        <w:rPr>
          <w:rFonts w:ascii="Times New Roman" w:hAnsi="Times New Roman"/>
          <w:lang w:val="en-US"/>
        </w:rPr>
        <w:t>Triple Point’s Commodity Management platform enables over 400 customers in 35+ countries to profitably manage exposure to energy and raw materials across industries including energy, metals, minerals, chemicals, agriculture, shipping, consumer products, food and beverage, retail, and manufacturing.</w:t>
      </w:r>
    </w:p>
    <w:p w:rsidR="006158A8" w:rsidRPr="006158A8" w:rsidRDefault="006158A8" w:rsidP="006158A8">
      <w:pPr>
        <w:pStyle w:val="NoSpacing"/>
        <w:rPr>
          <w:rFonts w:ascii="Times New Roman" w:hAnsi="Times New Roman"/>
          <w:b/>
          <w:lang w:val="en-US"/>
        </w:rPr>
      </w:pPr>
    </w:p>
    <w:p w:rsidR="006158A8" w:rsidRPr="002F5A98" w:rsidRDefault="006158A8" w:rsidP="006158A8">
      <w:pPr>
        <w:pStyle w:val="NoSpacing"/>
        <w:rPr>
          <w:rFonts w:ascii="Times New Roman" w:hAnsi="Times New Roman"/>
          <w:b/>
          <w:lang w:val="en-US"/>
        </w:rPr>
      </w:pPr>
      <w:r w:rsidRPr="006158A8">
        <w:rPr>
          <w:rFonts w:ascii="Times New Roman" w:hAnsi="Times New Roman"/>
          <w:b/>
          <w:lang w:val="en-US"/>
        </w:rPr>
        <w:t>Responsibilities:</w:t>
      </w:r>
    </w:p>
    <w:p w:rsidR="006158A8" w:rsidRPr="00E32A9C" w:rsidRDefault="006158A8" w:rsidP="0050633D">
      <w:pPr>
        <w:pStyle w:val="NoSpacing"/>
        <w:numPr>
          <w:ilvl w:val="0"/>
          <w:numId w:val="11"/>
        </w:numPr>
        <w:jc w:val="both"/>
        <w:rPr>
          <w:rFonts w:ascii="Times New Roman" w:hAnsi="Times New Roman"/>
        </w:rPr>
      </w:pPr>
      <w:r w:rsidRPr="00E32A9C">
        <w:rPr>
          <w:rFonts w:ascii="Times New Roman" w:hAnsi="Times New Roman"/>
          <w:lang w:val="en-US"/>
        </w:rPr>
        <w:t>Responsible for understanding the scop</w:t>
      </w:r>
      <w:r w:rsidR="00B26F55">
        <w:rPr>
          <w:rFonts w:ascii="Times New Roman" w:hAnsi="Times New Roman"/>
          <w:lang w:val="en-US"/>
        </w:rPr>
        <w:t>e of the project and business requirements</w:t>
      </w:r>
      <w:r w:rsidRPr="00E32A9C">
        <w:rPr>
          <w:rFonts w:ascii="Times New Roman" w:hAnsi="Times New Roman"/>
          <w:lang w:val="en-US"/>
        </w:rPr>
        <w:t>.</w:t>
      </w:r>
    </w:p>
    <w:p w:rsidR="00E32A9C" w:rsidRPr="006158A8" w:rsidRDefault="00E32A9C" w:rsidP="0050633D">
      <w:pPr>
        <w:pStyle w:val="NoSpacing"/>
        <w:numPr>
          <w:ilvl w:val="0"/>
          <w:numId w:val="11"/>
        </w:numPr>
        <w:jc w:val="both"/>
        <w:rPr>
          <w:rFonts w:ascii="Times New Roman" w:hAnsi="Times New Roman"/>
          <w:lang w:val="en-US"/>
        </w:rPr>
      </w:pPr>
      <w:r w:rsidRPr="006158A8">
        <w:rPr>
          <w:rFonts w:ascii="Times New Roman" w:hAnsi="Times New Roman"/>
          <w:lang w:val="en-US"/>
        </w:rPr>
        <w:t xml:space="preserve">Developed the web tier using </w:t>
      </w:r>
      <w:r w:rsidRPr="0050633D">
        <w:rPr>
          <w:rFonts w:ascii="Times New Roman" w:hAnsi="Times New Roman"/>
          <w:b/>
          <w:lang w:val="en-US"/>
        </w:rPr>
        <w:t>JSP, Struts MVC</w:t>
      </w:r>
      <w:r w:rsidRPr="006158A8">
        <w:rPr>
          <w:rFonts w:ascii="Times New Roman" w:hAnsi="Times New Roman"/>
          <w:lang w:val="en-US"/>
        </w:rPr>
        <w:t xml:space="preserve"> to show account details and summary.</w:t>
      </w:r>
    </w:p>
    <w:p w:rsidR="00E32A9C" w:rsidRPr="006158A8" w:rsidRDefault="00E32A9C" w:rsidP="0050633D">
      <w:pPr>
        <w:pStyle w:val="NoSpacing"/>
        <w:numPr>
          <w:ilvl w:val="0"/>
          <w:numId w:val="11"/>
        </w:numPr>
        <w:jc w:val="both"/>
        <w:rPr>
          <w:rFonts w:ascii="Times New Roman" w:hAnsi="Times New Roman"/>
          <w:lang w:val="en-US"/>
        </w:rPr>
      </w:pPr>
      <w:r w:rsidRPr="006158A8">
        <w:rPr>
          <w:rFonts w:ascii="Times New Roman" w:hAnsi="Times New Roman"/>
          <w:lang w:val="en-US"/>
        </w:rPr>
        <w:t xml:space="preserve">Created and maintained the configuration of the </w:t>
      </w:r>
      <w:r w:rsidRPr="0050633D">
        <w:rPr>
          <w:rFonts w:ascii="Times New Roman" w:hAnsi="Times New Roman"/>
          <w:b/>
          <w:lang w:val="en-US"/>
        </w:rPr>
        <w:t>Spring Application Framework (IoC</w:t>
      </w:r>
      <w:r w:rsidRPr="006158A8">
        <w:rPr>
          <w:rFonts w:ascii="Times New Roman" w:hAnsi="Times New Roman"/>
          <w:lang w:val="en-US"/>
        </w:rPr>
        <w:t>).</w:t>
      </w:r>
    </w:p>
    <w:p w:rsidR="00E32A9C" w:rsidRPr="0050633D" w:rsidRDefault="00E32A9C" w:rsidP="0050633D">
      <w:pPr>
        <w:pStyle w:val="NoSpacing"/>
        <w:numPr>
          <w:ilvl w:val="0"/>
          <w:numId w:val="11"/>
        </w:numPr>
        <w:jc w:val="both"/>
        <w:rPr>
          <w:rFonts w:ascii="Times New Roman" w:hAnsi="Times New Roman"/>
          <w:b/>
          <w:lang w:val="en-US"/>
        </w:rPr>
      </w:pPr>
      <w:r w:rsidRPr="006158A8">
        <w:rPr>
          <w:rFonts w:ascii="Times New Roman" w:hAnsi="Times New Roman"/>
          <w:lang w:val="en-US"/>
        </w:rPr>
        <w:t xml:space="preserve">Implemented various design patterns – </w:t>
      </w:r>
      <w:r w:rsidRPr="0050633D">
        <w:rPr>
          <w:rFonts w:ascii="Times New Roman" w:hAnsi="Times New Roman"/>
          <w:b/>
          <w:lang w:val="en-US"/>
        </w:rPr>
        <w:t>Singleton, Business Delegate, Value Object and Spring DAO.</w:t>
      </w:r>
    </w:p>
    <w:p w:rsidR="00E32A9C" w:rsidRPr="006158A8" w:rsidRDefault="00E32A9C" w:rsidP="0050633D">
      <w:pPr>
        <w:pStyle w:val="NoSpacing"/>
        <w:numPr>
          <w:ilvl w:val="0"/>
          <w:numId w:val="11"/>
        </w:numPr>
        <w:jc w:val="both"/>
        <w:rPr>
          <w:rFonts w:ascii="Times New Roman" w:hAnsi="Times New Roman"/>
          <w:lang w:val="en-US"/>
        </w:rPr>
      </w:pPr>
      <w:r w:rsidRPr="006158A8">
        <w:rPr>
          <w:rFonts w:ascii="Times New Roman" w:hAnsi="Times New Roman"/>
          <w:lang w:val="en-US"/>
        </w:rPr>
        <w:t xml:space="preserve">Used </w:t>
      </w:r>
      <w:r w:rsidRPr="0050633D">
        <w:rPr>
          <w:rFonts w:ascii="Times New Roman" w:hAnsi="Times New Roman"/>
          <w:b/>
          <w:lang w:val="en-US"/>
        </w:rPr>
        <w:t>Spring JDBC</w:t>
      </w:r>
      <w:r w:rsidRPr="006158A8">
        <w:rPr>
          <w:rFonts w:ascii="Times New Roman" w:hAnsi="Times New Roman"/>
          <w:lang w:val="en-US"/>
        </w:rPr>
        <w:t xml:space="preserve"> to write some </w:t>
      </w:r>
      <w:r w:rsidRPr="0050633D">
        <w:rPr>
          <w:rFonts w:ascii="Times New Roman" w:hAnsi="Times New Roman"/>
          <w:b/>
          <w:lang w:val="en-US"/>
        </w:rPr>
        <w:t>DAO classes</w:t>
      </w:r>
      <w:r w:rsidRPr="006158A8">
        <w:rPr>
          <w:rFonts w:ascii="Times New Roman" w:hAnsi="Times New Roman"/>
          <w:lang w:val="en-US"/>
        </w:rPr>
        <w:t xml:space="preserve"> to interact with the database to access account information.</w:t>
      </w:r>
    </w:p>
    <w:p w:rsidR="00E32A9C" w:rsidRPr="006158A8" w:rsidRDefault="00E32A9C" w:rsidP="0050633D">
      <w:pPr>
        <w:pStyle w:val="NoSpacing"/>
        <w:numPr>
          <w:ilvl w:val="0"/>
          <w:numId w:val="11"/>
        </w:numPr>
        <w:jc w:val="both"/>
        <w:rPr>
          <w:rFonts w:ascii="Times New Roman" w:hAnsi="Times New Roman"/>
          <w:lang w:val="en-US"/>
        </w:rPr>
      </w:pPr>
      <w:r w:rsidRPr="006158A8">
        <w:rPr>
          <w:rFonts w:ascii="Times New Roman" w:hAnsi="Times New Roman"/>
          <w:lang w:val="en-US"/>
        </w:rPr>
        <w:t xml:space="preserve">Mapped business objects to database using </w:t>
      </w:r>
      <w:r w:rsidRPr="0050633D">
        <w:rPr>
          <w:rFonts w:ascii="Times New Roman" w:hAnsi="Times New Roman"/>
          <w:b/>
          <w:lang w:val="en-US"/>
        </w:rPr>
        <w:t>Hibernate</w:t>
      </w:r>
      <w:r w:rsidRPr="006158A8">
        <w:rPr>
          <w:rFonts w:ascii="Times New Roman" w:hAnsi="Times New Roman"/>
          <w:lang w:val="en-US"/>
        </w:rPr>
        <w:t>.</w:t>
      </w:r>
    </w:p>
    <w:p w:rsidR="00E32A9C" w:rsidRPr="006158A8" w:rsidRDefault="00E32A9C" w:rsidP="0050633D">
      <w:pPr>
        <w:pStyle w:val="NoSpacing"/>
        <w:numPr>
          <w:ilvl w:val="0"/>
          <w:numId w:val="11"/>
        </w:numPr>
        <w:jc w:val="both"/>
        <w:rPr>
          <w:rFonts w:ascii="Times New Roman" w:hAnsi="Times New Roman"/>
          <w:lang w:val="en-US"/>
        </w:rPr>
      </w:pPr>
      <w:r w:rsidRPr="006158A8">
        <w:rPr>
          <w:rFonts w:ascii="Times New Roman" w:hAnsi="Times New Roman"/>
          <w:lang w:val="en-US"/>
        </w:rPr>
        <w:t xml:space="preserve">Involved in writing </w:t>
      </w:r>
      <w:r w:rsidRPr="0050633D">
        <w:rPr>
          <w:rFonts w:ascii="Times New Roman" w:hAnsi="Times New Roman"/>
          <w:b/>
          <w:lang w:val="en-US"/>
        </w:rPr>
        <w:t>Spring Configuration XML</w:t>
      </w:r>
      <w:r w:rsidRPr="006158A8">
        <w:rPr>
          <w:rFonts w:ascii="Times New Roman" w:hAnsi="Times New Roman"/>
          <w:lang w:val="en-US"/>
        </w:rPr>
        <w:t xml:space="preserve"> files that contains declarations and other dependent objects declaration.</w:t>
      </w:r>
    </w:p>
    <w:p w:rsidR="00E32A9C" w:rsidRPr="006158A8" w:rsidRDefault="00E32A9C" w:rsidP="0050633D">
      <w:pPr>
        <w:pStyle w:val="NoSpacing"/>
        <w:numPr>
          <w:ilvl w:val="0"/>
          <w:numId w:val="11"/>
        </w:numPr>
        <w:jc w:val="both"/>
        <w:rPr>
          <w:rFonts w:ascii="Times New Roman" w:hAnsi="Times New Roman"/>
          <w:lang w:val="en-US"/>
        </w:rPr>
      </w:pPr>
      <w:r w:rsidRPr="006158A8">
        <w:rPr>
          <w:rFonts w:ascii="Times New Roman" w:hAnsi="Times New Roman"/>
          <w:lang w:val="en-US"/>
        </w:rPr>
        <w:t xml:space="preserve">Used </w:t>
      </w:r>
      <w:r w:rsidRPr="0050633D">
        <w:rPr>
          <w:rFonts w:ascii="Times New Roman" w:hAnsi="Times New Roman"/>
          <w:b/>
          <w:lang w:val="en-US"/>
        </w:rPr>
        <w:t>Tomcat</w:t>
      </w:r>
      <w:r w:rsidRPr="006158A8">
        <w:rPr>
          <w:rFonts w:ascii="Times New Roman" w:hAnsi="Times New Roman"/>
          <w:lang w:val="en-US"/>
        </w:rPr>
        <w:t xml:space="preserve"> web server for </w:t>
      </w:r>
      <w:r w:rsidR="002A380E">
        <w:rPr>
          <w:rFonts w:ascii="Times New Roman" w:hAnsi="Times New Roman"/>
          <w:lang w:val="en-US"/>
        </w:rPr>
        <w:t>deployment</w:t>
      </w:r>
      <w:r w:rsidRPr="006158A8">
        <w:rPr>
          <w:rFonts w:ascii="Times New Roman" w:hAnsi="Times New Roman"/>
          <w:lang w:val="en-US"/>
        </w:rPr>
        <w:t>.</w:t>
      </w:r>
    </w:p>
    <w:p w:rsidR="00E32A9C" w:rsidRPr="006158A8" w:rsidRDefault="00E32A9C" w:rsidP="0050633D">
      <w:pPr>
        <w:pStyle w:val="NoSpacing"/>
        <w:numPr>
          <w:ilvl w:val="0"/>
          <w:numId w:val="11"/>
        </w:numPr>
        <w:jc w:val="both"/>
        <w:rPr>
          <w:rFonts w:ascii="Times New Roman" w:hAnsi="Times New Roman"/>
          <w:lang w:val="en-US"/>
        </w:rPr>
      </w:pPr>
      <w:r w:rsidRPr="006158A8">
        <w:rPr>
          <w:rFonts w:ascii="Times New Roman" w:hAnsi="Times New Roman"/>
          <w:lang w:val="en-US"/>
        </w:rPr>
        <w:t xml:space="preserve">Used </w:t>
      </w:r>
      <w:r w:rsidRPr="0050633D">
        <w:rPr>
          <w:rFonts w:ascii="Times New Roman" w:hAnsi="Times New Roman"/>
          <w:b/>
          <w:lang w:val="en-US"/>
        </w:rPr>
        <w:t>Oracle as Database</w:t>
      </w:r>
      <w:r w:rsidRPr="006158A8">
        <w:rPr>
          <w:rFonts w:ascii="Times New Roman" w:hAnsi="Times New Roman"/>
          <w:lang w:val="en-US"/>
        </w:rPr>
        <w:t xml:space="preserve"> and used </w:t>
      </w:r>
      <w:r w:rsidRPr="0050633D">
        <w:rPr>
          <w:rFonts w:ascii="Times New Roman" w:hAnsi="Times New Roman"/>
          <w:b/>
          <w:lang w:val="en-US"/>
        </w:rPr>
        <w:t>Toad</w:t>
      </w:r>
      <w:r w:rsidRPr="006158A8">
        <w:rPr>
          <w:rFonts w:ascii="Times New Roman" w:hAnsi="Times New Roman"/>
          <w:lang w:val="en-US"/>
        </w:rPr>
        <w:t xml:space="preserve"> for queries execution and also </w:t>
      </w:r>
      <w:r w:rsidR="004677EE" w:rsidRPr="006158A8">
        <w:rPr>
          <w:rFonts w:ascii="Times New Roman" w:hAnsi="Times New Roman"/>
          <w:lang w:val="en-US"/>
        </w:rPr>
        <w:t>involved</w:t>
      </w:r>
      <w:r w:rsidRPr="006158A8">
        <w:rPr>
          <w:rFonts w:ascii="Times New Roman" w:hAnsi="Times New Roman"/>
          <w:lang w:val="en-US"/>
        </w:rPr>
        <w:t xml:space="preserve"> in writing SQL scripts, PL/SQL code for procedures and functions.</w:t>
      </w:r>
    </w:p>
    <w:p w:rsidR="00E32A9C" w:rsidRPr="006158A8" w:rsidRDefault="00E32A9C" w:rsidP="0050633D">
      <w:pPr>
        <w:pStyle w:val="NoSpacing"/>
        <w:numPr>
          <w:ilvl w:val="0"/>
          <w:numId w:val="11"/>
        </w:numPr>
        <w:jc w:val="both"/>
        <w:rPr>
          <w:rFonts w:ascii="Times New Roman" w:hAnsi="Times New Roman"/>
          <w:lang w:val="en-US"/>
        </w:rPr>
      </w:pPr>
      <w:r w:rsidRPr="006158A8">
        <w:rPr>
          <w:rFonts w:ascii="Times New Roman" w:hAnsi="Times New Roman"/>
          <w:lang w:val="en-US"/>
        </w:rPr>
        <w:t xml:space="preserve">Used </w:t>
      </w:r>
      <w:r w:rsidRPr="0050633D">
        <w:rPr>
          <w:rFonts w:ascii="Times New Roman" w:hAnsi="Times New Roman"/>
          <w:b/>
          <w:lang w:val="en-US"/>
        </w:rPr>
        <w:t>CVS, Perforce</w:t>
      </w:r>
      <w:r w:rsidRPr="006158A8">
        <w:rPr>
          <w:rFonts w:ascii="Times New Roman" w:hAnsi="Times New Roman"/>
          <w:lang w:val="en-US"/>
        </w:rPr>
        <w:t xml:space="preserve"> as configuration management tool for code versioning and release.</w:t>
      </w:r>
    </w:p>
    <w:p w:rsidR="00E32A9C" w:rsidRPr="00E32A9C" w:rsidRDefault="00E32A9C" w:rsidP="0050633D">
      <w:pPr>
        <w:pStyle w:val="NoSpacing"/>
        <w:numPr>
          <w:ilvl w:val="0"/>
          <w:numId w:val="11"/>
        </w:numPr>
        <w:jc w:val="both"/>
        <w:rPr>
          <w:rFonts w:ascii="Times New Roman" w:hAnsi="Times New Roman"/>
        </w:rPr>
      </w:pPr>
      <w:r w:rsidRPr="006158A8">
        <w:rPr>
          <w:rFonts w:ascii="Times New Roman" w:hAnsi="Times New Roman"/>
          <w:lang w:val="en-US"/>
        </w:rPr>
        <w:t xml:space="preserve">Developed application using </w:t>
      </w:r>
      <w:r w:rsidRPr="0050633D">
        <w:rPr>
          <w:rFonts w:ascii="Times New Roman" w:hAnsi="Times New Roman"/>
          <w:b/>
          <w:lang w:val="en-US"/>
        </w:rPr>
        <w:t>Eclipse</w:t>
      </w:r>
      <w:r w:rsidRPr="006158A8">
        <w:rPr>
          <w:rFonts w:ascii="Times New Roman" w:hAnsi="Times New Roman"/>
          <w:lang w:val="en-US"/>
        </w:rPr>
        <w:t xml:space="preserve"> and used build and deploy tool as </w:t>
      </w:r>
      <w:r w:rsidRPr="0050633D">
        <w:rPr>
          <w:rFonts w:ascii="Times New Roman" w:hAnsi="Times New Roman"/>
          <w:b/>
          <w:lang w:val="en-US"/>
        </w:rPr>
        <w:t>Maven</w:t>
      </w:r>
      <w:r w:rsidRPr="006158A8">
        <w:rPr>
          <w:rFonts w:ascii="Times New Roman" w:hAnsi="Times New Roman"/>
          <w:lang w:val="en-US"/>
        </w:rPr>
        <w:t>.</w:t>
      </w:r>
    </w:p>
    <w:p w:rsidR="00E32A9C" w:rsidRPr="006158A8" w:rsidRDefault="00E32A9C" w:rsidP="0050633D">
      <w:pPr>
        <w:pStyle w:val="NoSpacing"/>
        <w:numPr>
          <w:ilvl w:val="0"/>
          <w:numId w:val="11"/>
        </w:numPr>
        <w:jc w:val="both"/>
        <w:rPr>
          <w:rFonts w:ascii="Times New Roman" w:hAnsi="Times New Roman"/>
          <w:lang w:val="en-US"/>
        </w:rPr>
      </w:pPr>
      <w:r w:rsidRPr="006158A8">
        <w:rPr>
          <w:rFonts w:ascii="Times New Roman" w:hAnsi="Times New Roman"/>
          <w:lang w:val="en-US"/>
        </w:rPr>
        <w:t xml:space="preserve">Used </w:t>
      </w:r>
      <w:r w:rsidRPr="0050633D">
        <w:rPr>
          <w:rFonts w:ascii="Times New Roman" w:hAnsi="Times New Roman"/>
          <w:b/>
          <w:lang w:val="en-US"/>
        </w:rPr>
        <w:t>Log4J</w:t>
      </w:r>
      <w:r w:rsidRPr="006158A8">
        <w:rPr>
          <w:rFonts w:ascii="Times New Roman" w:hAnsi="Times New Roman"/>
          <w:lang w:val="en-US"/>
        </w:rPr>
        <w:t xml:space="preserve"> to print the logging, debugging, warning, info on the server console.</w:t>
      </w:r>
    </w:p>
    <w:p w:rsidR="006158A8" w:rsidRPr="00E32A9C" w:rsidRDefault="006158A8" w:rsidP="00462FDF">
      <w:pPr>
        <w:pStyle w:val="NoSpacing"/>
        <w:rPr>
          <w:rFonts w:ascii="Times New Roman" w:hAnsi="Times New Roman"/>
          <w:lang w:val="en-US"/>
        </w:rPr>
      </w:pPr>
    </w:p>
    <w:p w:rsidR="006158A8" w:rsidRPr="006158A8" w:rsidRDefault="006158A8" w:rsidP="006158A8">
      <w:pPr>
        <w:pStyle w:val="NoSpacing"/>
        <w:rPr>
          <w:rFonts w:ascii="Times New Roman" w:hAnsi="Times New Roman"/>
          <w:b/>
          <w:lang w:val="en-US"/>
        </w:rPr>
      </w:pPr>
      <w:r w:rsidRPr="006158A8">
        <w:rPr>
          <w:rFonts w:ascii="Times New Roman" w:hAnsi="Times New Roman"/>
          <w:b/>
          <w:lang w:val="en-US"/>
        </w:rPr>
        <w:lastRenderedPageBreak/>
        <w:t xml:space="preserve">Environment: </w:t>
      </w:r>
      <w:r w:rsidRPr="006158A8">
        <w:rPr>
          <w:rFonts w:ascii="Times New Roman" w:hAnsi="Times New Roman"/>
          <w:lang w:val="en-US"/>
        </w:rPr>
        <w:t>Java1.5, J2EE [Servlet, JSP], XML, Spring 3.0, Struts 1.1, Hibernate 3.0, Design Patterns, Log4j, CVS, Maven, Eclipse, Apache Tomcat 6, and Oracle 11g.</w:t>
      </w:r>
    </w:p>
    <w:p w:rsidR="006158A8" w:rsidRDefault="006158A8" w:rsidP="009B75BC">
      <w:pPr>
        <w:pStyle w:val="NoSpacing"/>
        <w:jc w:val="both"/>
        <w:rPr>
          <w:rFonts w:ascii="Times New Roman" w:hAnsi="Times New Roman"/>
        </w:rPr>
      </w:pPr>
    </w:p>
    <w:p w:rsidR="00700304" w:rsidRPr="002C57C1" w:rsidRDefault="00700304" w:rsidP="00700304">
      <w:pPr>
        <w:pStyle w:val="NoSpacing"/>
        <w:jc w:val="both"/>
        <w:rPr>
          <w:rFonts w:ascii="Times New Roman" w:hAnsi="Times New Roman"/>
          <w:b/>
        </w:rPr>
      </w:pPr>
      <w:r w:rsidRPr="002C57C1">
        <w:rPr>
          <w:rFonts w:ascii="Times New Roman" w:hAnsi="Times New Roman"/>
          <w:b/>
        </w:rPr>
        <w:t>Java/J2EE Developer,</w:t>
      </w:r>
    </w:p>
    <w:p w:rsidR="00700304" w:rsidRPr="00700304" w:rsidRDefault="00700304" w:rsidP="00700304">
      <w:pPr>
        <w:pStyle w:val="NoSpacing"/>
        <w:jc w:val="both"/>
        <w:rPr>
          <w:rFonts w:ascii="Times New Roman" w:hAnsi="Times New Roman"/>
          <w:b/>
        </w:rPr>
      </w:pPr>
      <w:r w:rsidRPr="00700304">
        <w:rPr>
          <w:rFonts w:ascii="Times New Roman" w:hAnsi="Times New Roman"/>
          <w:b/>
        </w:rPr>
        <w:t>Gomez Inc, Lexington, MA</w:t>
      </w:r>
    </w:p>
    <w:p w:rsidR="00700304" w:rsidRPr="00700304" w:rsidRDefault="00C557BA" w:rsidP="00700304">
      <w:pPr>
        <w:pStyle w:val="NoSpacing"/>
        <w:jc w:val="both"/>
        <w:rPr>
          <w:rFonts w:ascii="Times New Roman" w:hAnsi="Times New Roman"/>
          <w:b/>
        </w:rPr>
      </w:pPr>
      <w:r>
        <w:rPr>
          <w:rFonts w:ascii="Times New Roman" w:hAnsi="Times New Roman"/>
          <w:b/>
        </w:rPr>
        <w:t>Jan 2007</w:t>
      </w:r>
      <w:bookmarkStart w:id="0" w:name="_GoBack"/>
      <w:bookmarkEnd w:id="0"/>
      <w:r w:rsidR="00594FD8">
        <w:rPr>
          <w:rFonts w:ascii="Times New Roman" w:hAnsi="Times New Roman"/>
          <w:b/>
        </w:rPr>
        <w:t xml:space="preserve"> to </w:t>
      </w:r>
      <w:r w:rsidR="00F940FC">
        <w:rPr>
          <w:rFonts w:ascii="Times New Roman" w:hAnsi="Times New Roman"/>
          <w:b/>
        </w:rPr>
        <w:t>Nov</w:t>
      </w:r>
      <w:r w:rsidR="00267702">
        <w:rPr>
          <w:rFonts w:ascii="Times New Roman" w:hAnsi="Times New Roman"/>
          <w:b/>
        </w:rPr>
        <w:t xml:space="preserve"> 2009</w:t>
      </w:r>
    </w:p>
    <w:p w:rsidR="00700304" w:rsidRPr="00700304" w:rsidRDefault="00700304" w:rsidP="00700304">
      <w:pPr>
        <w:pStyle w:val="NoSpacing"/>
        <w:jc w:val="both"/>
        <w:rPr>
          <w:rFonts w:ascii="Times New Roman" w:hAnsi="Times New Roman"/>
        </w:rPr>
      </w:pPr>
      <w:r w:rsidRPr="00700304">
        <w:rPr>
          <w:rFonts w:ascii="Times New Roman" w:hAnsi="Times New Roman"/>
        </w:rPr>
        <w:t xml:space="preserve">Gomez Advisors, Inc. provides businesses with targeted customer leads as well as data and tools relating to the e-commerce competitive environment and consumer marketplace. The Company has developed a proprietary methodology of collecting and </w:t>
      </w:r>
      <w:r w:rsidR="00997BA5" w:rsidRPr="00700304">
        <w:rPr>
          <w:rFonts w:ascii="Times New Roman" w:hAnsi="Times New Roman"/>
        </w:rPr>
        <w:t>cataloguing</w:t>
      </w:r>
      <w:r w:rsidRPr="00700304">
        <w:rPr>
          <w:rFonts w:ascii="Times New Roman" w:hAnsi="Times New Roman"/>
        </w:rPr>
        <w:t xml:space="preserve"> consumer experience data in order to address the consumer's time-consuming and confusing task of finding and selecting a provider of products and services on the Internet and the difficulty for e-commerce businesses to attract and retain customers. At the core of the Company's Gomez.com and Gomezpro service offerings is the Company's proprietary database of online consumer experience data. This data is presented to consumers as the Internet Scorecard ranking system. This ranking system defines the standards of quality in specific e-commerce industries and measures e-commerce providers in those industries against these standards</w:t>
      </w:r>
    </w:p>
    <w:p w:rsidR="00700304" w:rsidRPr="00700304" w:rsidRDefault="00700304" w:rsidP="00700304">
      <w:pPr>
        <w:pStyle w:val="NoSpacing"/>
        <w:jc w:val="both"/>
        <w:rPr>
          <w:rFonts w:ascii="Times New Roman" w:hAnsi="Times New Roman"/>
        </w:rPr>
      </w:pPr>
    </w:p>
    <w:p w:rsidR="00700304" w:rsidRPr="00700304" w:rsidRDefault="00700304" w:rsidP="00700304">
      <w:pPr>
        <w:pStyle w:val="NoSpacing"/>
        <w:jc w:val="both"/>
        <w:rPr>
          <w:rFonts w:ascii="Times New Roman" w:hAnsi="Times New Roman"/>
          <w:b/>
        </w:rPr>
      </w:pPr>
      <w:r w:rsidRPr="00700304">
        <w:rPr>
          <w:rFonts w:ascii="Times New Roman" w:hAnsi="Times New Roman"/>
          <w:b/>
        </w:rPr>
        <w:t>Responsibilities</w:t>
      </w:r>
      <w:r w:rsidR="00154CDA">
        <w:rPr>
          <w:rFonts w:ascii="Times New Roman" w:hAnsi="Times New Roman"/>
          <w:b/>
        </w:rPr>
        <w:t>:</w:t>
      </w:r>
    </w:p>
    <w:p w:rsidR="00700304" w:rsidRPr="00700304" w:rsidRDefault="00700304" w:rsidP="00700304">
      <w:pPr>
        <w:pStyle w:val="NoSpacing"/>
        <w:numPr>
          <w:ilvl w:val="0"/>
          <w:numId w:val="11"/>
        </w:numPr>
        <w:jc w:val="both"/>
        <w:rPr>
          <w:rFonts w:ascii="Times New Roman" w:hAnsi="Times New Roman"/>
        </w:rPr>
      </w:pPr>
      <w:r w:rsidRPr="00700304">
        <w:rPr>
          <w:rFonts w:ascii="Times New Roman" w:hAnsi="Times New Roman"/>
        </w:rPr>
        <w:t>Involved in requirements analysis and prepared Requirements Specifications document.</w:t>
      </w:r>
    </w:p>
    <w:p w:rsidR="00700304" w:rsidRPr="00700304" w:rsidRDefault="00700304" w:rsidP="00700304">
      <w:pPr>
        <w:pStyle w:val="NoSpacing"/>
        <w:numPr>
          <w:ilvl w:val="0"/>
          <w:numId w:val="11"/>
        </w:numPr>
        <w:jc w:val="both"/>
        <w:rPr>
          <w:rFonts w:ascii="Times New Roman" w:hAnsi="Times New Roman"/>
        </w:rPr>
      </w:pPr>
      <w:r w:rsidRPr="00700304">
        <w:rPr>
          <w:rFonts w:ascii="Times New Roman" w:hAnsi="Times New Roman"/>
        </w:rPr>
        <w:t>Designed implementation logic for core functionalities</w:t>
      </w:r>
      <w:r w:rsidR="007F3E6D">
        <w:rPr>
          <w:rFonts w:ascii="Times New Roman" w:hAnsi="Times New Roman"/>
        </w:rPr>
        <w:t>.</w:t>
      </w:r>
    </w:p>
    <w:p w:rsidR="00700304" w:rsidRPr="00700304" w:rsidRDefault="00700304" w:rsidP="00700304">
      <w:pPr>
        <w:pStyle w:val="NoSpacing"/>
        <w:numPr>
          <w:ilvl w:val="0"/>
          <w:numId w:val="11"/>
        </w:numPr>
        <w:jc w:val="both"/>
        <w:rPr>
          <w:rFonts w:ascii="Times New Roman" w:hAnsi="Times New Roman"/>
        </w:rPr>
      </w:pPr>
      <w:r w:rsidRPr="00700304">
        <w:rPr>
          <w:rFonts w:ascii="Times New Roman" w:hAnsi="Times New Roman"/>
        </w:rPr>
        <w:t xml:space="preserve">Developed service layer logic for core modules using </w:t>
      </w:r>
      <w:r w:rsidR="00F860CA">
        <w:rPr>
          <w:rFonts w:ascii="Times New Roman" w:hAnsi="Times New Roman"/>
          <w:b/>
        </w:rPr>
        <w:t xml:space="preserve">JSPs, EJB and </w:t>
      </w:r>
      <w:r w:rsidRPr="00797D82">
        <w:rPr>
          <w:rFonts w:ascii="Times New Roman" w:hAnsi="Times New Roman"/>
          <w:b/>
        </w:rPr>
        <w:t>Servlets</w:t>
      </w:r>
      <w:r w:rsidRPr="00700304">
        <w:rPr>
          <w:rFonts w:ascii="Times New Roman" w:hAnsi="Times New Roman"/>
        </w:rPr>
        <w:t xml:space="preserve"> and involved in integration with presentation layer</w:t>
      </w:r>
      <w:r w:rsidR="007F3E6D">
        <w:rPr>
          <w:rFonts w:ascii="Times New Roman" w:hAnsi="Times New Roman"/>
        </w:rPr>
        <w:t>.</w:t>
      </w:r>
    </w:p>
    <w:p w:rsidR="00700304" w:rsidRPr="00700304" w:rsidRDefault="00700304" w:rsidP="00700304">
      <w:pPr>
        <w:pStyle w:val="NoSpacing"/>
        <w:numPr>
          <w:ilvl w:val="0"/>
          <w:numId w:val="11"/>
        </w:numPr>
        <w:jc w:val="both"/>
        <w:rPr>
          <w:rFonts w:ascii="Times New Roman" w:hAnsi="Times New Roman"/>
        </w:rPr>
      </w:pPr>
      <w:r w:rsidRPr="00700304">
        <w:rPr>
          <w:rFonts w:ascii="Times New Roman" w:hAnsi="Times New Roman"/>
        </w:rPr>
        <w:t xml:space="preserve">Involved in implementation of presentation layer logic using </w:t>
      </w:r>
      <w:r w:rsidRPr="00797D82">
        <w:rPr>
          <w:rFonts w:ascii="Times New Roman" w:hAnsi="Times New Roman"/>
          <w:b/>
        </w:rPr>
        <w:t xml:space="preserve">HTML, CSS, JavaScript </w:t>
      </w:r>
      <w:r w:rsidRPr="00797D82">
        <w:rPr>
          <w:rFonts w:ascii="Times New Roman" w:hAnsi="Times New Roman"/>
        </w:rPr>
        <w:t>and</w:t>
      </w:r>
      <w:r w:rsidRPr="00797D82">
        <w:rPr>
          <w:rFonts w:ascii="Times New Roman" w:hAnsi="Times New Roman"/>
          <w:b/>
        </w:rPr>
        <w:t xml:space="preserve"> XHTML</w:t>
      </w:r>
      <w:r w:rsidR="007F3E6D">
        <w:rPr>
          <w:rFonts w:ascii="Times New Roman" w:hAnsi="Times New Roman"/>
        </w:rPr>
        <w:t>.</w:t>
      </w:r>
    </w:p>
    <w:p w:rsidR="00700304" w:rsidRPr="00700304" w:rsidRDefault="00700304" w:rsidP="00700304">
      <w:pPr>
        <w:pStyle w:val="NoSpacing"/>
        <w:numPr>
          <w:ilvl w:val="0"/>
          <w:numId w:val="11"/>
        </w:numPr>
        <w:jc w:val="both"/>
        <w:rPr>
          <w:rFonts w:ascii="Times New Roman" w:hAnsi="Times New Roman"/>
        </w:rPr>
      </w:pPr>
      <w:r w:rsidRPr="00700304">
        <w:rPr>
          <w:rFonts w:ascii="Times New Roman" w:hAnsi="Times New Roman"/>
        </w:rPr>
        <w:t xml:space="preserve">Design of </w:t>
      </w:r>
      <w:r w:rsidRPr="00797D82">
        <w:rPr>
          <w:rFonts w:ascii="Times New Roman" w:hAnsi="Times New Roman"/>
          <w:b/>
        </w:rPr>
        <w:t>MySQL database</w:t>
      </w:r>
      <w:r w:rsidRPr="00700304">
        <w:rPr>
          <w:rFonts w:ascii="Times New Roman" w:hAnsi="Times New Roman"/>
        </w:rPr>
        <w:t xml:space="preserve"> to store customer's general and billing details</w:t>
      </w:r>
      <w:r w:rsidR="007F3E6D">
        <w:rPr>
          <w:rFonts w:ascii="Times New Roman" w:hAnsi="Times New Roman"/>
        </w:rPr>
        <w:t>.</w:t>
      </w:r>
    </w:p>
    <w:p w:rsidR="00700304" w:rsidRPr="00700304" w:rsidRDefault="00700304" w:rsidP="00700304">
      <w:pPr>
        <w:pStyle w:val="NoSpacing"/>
        <w:numPr>
          <w:ilvl w:val="0"/>
          <w:numId w:val="11"/>
        </w:numPr>
        <w:jc w:val="both"/>
        <w:rPr>
          <w:rFonts w:ascii="Times New Roman" w:hAnsi="Times New Roman"/>
        </w:rPr>
      </w:pPr>
      <w:r w:rsidRPr="00700304">
        <w:rPr>
          <w:rFonts w:ascii="Times New Roman" w:hAnsi="Times New Roman"/>
        </w:rPr>
        <w:t xml:space="preserve">Used </w:t>
      </w:r>
      <w:r w:rsidRPr="00797D82">
        <w:rPr>
          <w:rFonts w:ascii="Times New Roman" w:hAnsi="Times New Roman"/>
          <w:b/>
        </w:rPr>
        <w:t>JDBC</w:t>
      </w:r>
      <w:r w:rsidRPr="00700304">
        <w:rPr>
          <w:rFonts w:ascii="Times New Roman" w:hAnsi="Times New Roman"/>
        </w:rPr>
        <w:t xml:space="preserve"> connections to store and retrieve data from the database.</w:t>
      </w:r>
    </w:p>
    <w:p w:rsidR="00700304" w:rsidRPr="00700304" w:rsidRDefault="00700304" w:rsidP="00700304">
      <w:pPr>
        <w:pStyle w:val="NoSpacing"/>
        <w:numPr>
          <w:ilvl w:val="0"/>
          <w:numId w:val="11"/>
        </w:numPr>
        <w:jc w:val="both"/>
        <w:rPr>
          <w:rFonts w:ascii="Times New Roman" w:hAnsi="Times New Roman"/>
        </w:rPr>
      </w:pPr>
      <w:r w:rsidRPr="00700304">
        <w:rPr>
          <w:rFonts w:ascii="Times New Roman" w:hAnsi="Times New Roman"/>
        </w:rPr>
        <w:t xml:space="preserve">Development of complex </w:t>
      </w:r>
      <w:r w:rsidRPr="00797D82">
        <w:rPr>
          <w:rFonts w:ascii="Times New Roman" w:hAnsi="Times New Roman"/>
          <w:b/>
        </w:rPr>
        <w:t>SQL</w:t>
      </w:r>
      <w:r w:rsidRPr="00700304">
        <w:rPr>
          <w:rFonts w:ascii="Times New Roman" w:hAnsi="Times New Roman"/>
        </w:rPr>
        <w:t xml:space="preserve"> queries and stored procedures to process and store the data</w:t>
      </w:r>
      <w:r w:rsidR="007F3E6D">
        <w:rPr>
          <w:rFonts w:ascii="Times New Roman" w:hAnsi="Times New Roman"/>
        </w:rPr>
        <w:t>.</w:t>
      </w:r>
    </w:p>
    <w:p w:rsidR="00700304" w:rsidRPr="00700304" w:rsidRDefault="00700304" w:rsidP="00700304">
      <w:pPr>
        <w:pStyle w:val="NoSpacing"/>
        <w:numPr>
          <w:ilvl w:val="0"/>
          <w:numId w:val="11"/>
        </w:numPr>
        <w:jc w:val="both"/>
        <w:rPr>
          <w:rFonts w:ascii="Times New Roman" w:hAnsi="Times New Roman"/>
        </w:rPr>
      </w:pPr>
      <w:r w:rsidRPr="00700304">
        <w:rPr>
          <w:rFonts w:ascii="Times New Roman" w:hAnsi="Times New Roman"/>
        </w:rPr>
        <w:t xml:space="preserve">Used </w:t>
      </w:r>
      <w:r w:rsidRPr="00797D82">
        <w:rPr>
          <w:rFonts w:ascii="Times New Roman" w:hAnsi="Times New Roman"/>
          <w:b/>
        </w:rPr>
        <w:t>ANT</w:t>
      </w:r>
      <w:r w:rsidRPr="00700304">
        <w:rPr>
          <w:rFonts w:ascii="Times New Roman" w:hAnsi="Times New Roman"/>
        </w:rPr>
        <w:t>, a build tool to configure application</w:t>
      </w:r>
      <w:r w:rsidR="007F3E6D">
        <w:rPr>
          <w:rFonts w:ascii="Times New Roman" w:hAnsi="Times New Roman"/>
        </w:rPr>
        <w:t>.</w:t>
      </w:r>
    </w:p>
    <w:p w:rsidR="00700304" w:rsidRPr="00700304" w:rsidRDefault="00700304" w:rsidP="00700304">
      <w:pPr>
        <w:pStyle w:val="NoSpacing"/>
        <w:numPr>
          <w:ilvl w:val="0"/>
          <w:numId w:val="11"/>
        </w:numPr>
        <w:jc w:val="both"/>
        <w:rPr>
          <w:rFonts w:ascii="Times New Roman" w:hAnsi="Times New Roman"/>
        </w:rPr>
      </w:pPr>
      <w:r w:rsidRPr="00700304">
        <w:rPr>
          <w:rFonts w:ascii="Times New Roman" w:hAnsi="Times New Roman"/>
        </w:rPr>
        <w:t xml:space="preserve">Developed test cases using </w:t>
      </w:r>
      <w:r w:rsidRPr="00797D82">
        <w:rPr>
          <w:rFonts w:ascii="Times New Roman" w:hAnsi="Times New Roman"/>
          <w:b/>
        </w:rPr>
        <w:t>J</w:t>
      </w:r>
      <w:r w:rsidR="007F3E6D" w:rsidRPr="00797D82">
        <w:rPr>
          <w:rFonts w:ascii="Times New Roman" w:hAnsi="Times New Roman"/>
          <w:b/>
        </w:rPr>
        <w:t>u</w:t>
      </w:r>
      <w:r w:rsidRPr="00797D82">
        <w:rPr>
          <w:rFonts w:ascii="Times New Roman" w:hAnsi="Times New Roman"/>
          <w:b/>
        </w:rPr>
        <w:t>nit</w:t>
      </w:r>
      <w:r w:rsidR="007F3E6D">
        <w:rPr>
          <w:rFonts w:ascii="Times New Roman" w:hAnsi="Times New Roman"/>
        </w:rPr>
        <w:t>.</w:t>
      </w:r>
    </w:p>
    <w:p w:rsidR="00700304" w:rsidRPr="00700304" w:rsidRDefault="00700304" w:rsidP="00700304">
      <w:pPr>
        <w:pStyle w:val="NoSpacing"/>
        <w:numPr>
          <w:ilvl w:val="0"/>
          <w:numId w:val="11"/>
        </w:numPr>
        <w:jc w:val="both"/>
        <w:rPr>
          <w:rFonts w:ascii="Times New Roman" w:hAnsi="Times New Roman"/>
        </w:rPr>
      </w:pPr>
      <w:r w:rsidRPr="00700304">
        <w:rPr>
          <w:rFonts w:ascii="Times New Roman" w:hAnsi="Times New Roman"/>
        </w:rPr>
        <w:t>Involved in unit testing and bug fixing.</w:t>
      </w:r>
    </w:p>
    <w:p w:rsidR="00700304" w:rsidRDefault="00700304" w:rsidP="00700304">
      <w:pPr>
        <w:pStyle w:val="NoSpacing"/>
        <w:numPr>
          <w:ilvl w:val="0"/>
          <w:numId w:val="11"/>
        </w:numPr>
        <w:jc w:val="both"/>
        <w:rPr>
          <w:rFonts w:ascii="Times New Roman" w:hAnsi="Times New Roman"/>
        </w:rPr>
      </w:pPr>
      <w:r w:rsidRPr="00700304">
        <w:rPr>
          <w:rFonts w:ascii="Times New Roman" w:hAnsi="Times New Roman"/>
        </w:rPr>
        <w:t>Prepared design documents for code developed and defect tracker maintenance.</w:t>
      </w:r>
    </w:p>
    <w:p w:rsidR="00176403" w:rsidRPr="00700304" w:rsidRDefault="00176403" w:rsidP="009E27C6">
      <w:pPr>
        <w:pStyle w:val="NoSpacing"/>
        <w:ind w:left="720"/>
        <w:jc w:val="both"/>
        <w:rPr>
          <w:rFonts w:ascii="Times New Roman" w:hAnsi="Times New Roman"/>
        </w:rPr>
      </w:pPr>
    </w:p>
    <w:p w:rsidR="008A0137" w:rsidRDefault="00700304" w:rsidP="009B75BC">
      <w:pPr>
        <w:pStyle w:val="NoSpacing"/>
        <w:jc w:val="both"/>
        <w:rPr>
          <w:rFonts w:ascii="Times New Roman" w:hAnsi="Times New Roman"/>
        </w:rPr>
      </w:pPr>
      <w:r w:rsidRPr="00700304">
        <w:rPr>
          <w:rFonts w:ascii="Times New Roman" w:hAnsi="Times New Roman"/>
          <w:b/>
        </w:rPr>
        <w:t xml:space="preserve">Environment: </w:t>
      </w:r>
      <w:r w:rsidR="00F860CA">
        <w:rPr>
          <w:rFonts w:ascii="Times New Roman" w:hAnsi="Times New Roman"/>
        </w:rPr>
        <w:t>Java, J2EE (JSPs,</w:t>
      </w:r>
      <w:r w:rsidR="00BF78C3">
        <w:rPr>
          <w:rFonts w:ascii="Times New Roman" w:hAnsi="Times New Roman"/>
        </w:rPr>
        <w:t xml:space="preserve"> </w:t>
      </w:r>
      <w:r w:rsidR="00F860CA">
        <w:rPr>
          <w:rFonts w:ascii="Times New Roman" w:hAnsi="Times New Roman"/>
        </w:rPr>
        <w:t>Servlets,</w:t>
      </w:r>
      <w:r w:rsidR="00BF78C3">
        <w:rPr>
          <w:rFonts w:ascii="Times New Roman" w:hAnsi="Times New Roman"/>
        </w:rPr>
        <w:t xml:space="preserve"> </w:t>
      </w:r>
      <w:r w:rsidR="00F860CA">
        <w:rPr>
          <w:rFonts w:ascii="Times New Roman" w:hAnsi="Times New Roman"/>
        </w:rPr>
        <w:t>EJB’s)</w:t>
      </w:r>
      <w:r w:rsidRPr="00700304">
        <w:rPr>
          <w:rFonts w:ascii="Times New Roman" w:hAnsi="Times New Roman"/>
        </w:rPr>
        <w:t>, JUnit, HTML, CSS, JavaScript, Apache Tomcat, MySQL</w:t>
      </w:r>
      <w:r w:rsidR="007F3E6D">
        <w:rPr>
          <w:rFonts w:ascii="Times New Roman" w:hAnsi="Times New Roman"/>
        </w:rPr>
        <w:t>.</w:t>
      </w:r>
    </w:p>
    <w:p w:rsidR="00826F22" w:rsidRPr="00826F22" w:rsidRDefault="00826F22" w:rsidP="00826F22">
      <w:pPr>
        <w:spacing w:after="100" w:afterAutospacing="1" w:line="240" w:lineRule="auto"/>
        <w:rPr>
          <w:rFonts w:ascii="Times New Roman" w:eastAsia="Calibri" w:hAnsi="Times New Roman" w:cs="Times New Roman"/>
          <w:bCs/>
          <w:i/>
        </w:rPr>
      </w:pPr>
      <w:r w:rsidRPr="00826F22">
        <w:rPr>
          <w:rFonts w:ascii="Times New Roman" w:eastAsia="Calibri" w:hAnsi="Times New Roman" w:cs="Times New Roman"/>
          <w:bCs/>
        </w:rPr>
        <w:t xml:space="preserve">          </w:t>
      </w:r>
    </w:p>
    <w:p w:rsidR="00B035BF" w:rsidRPr="00B035BF" w:rsidRDefault="00B035BF" w:rsidP="00B035BF">
      <w:pPr>
        <w:rPr>
          <w:rFonts w:ascii="Times New Roman" w:eastAsia="Calibri" w:hAnsi="Times New Roman" w:cs="Times New Roman"/>
          <w:b/>
          <w:bCs/>
        </w:rPr>
      </w:pPr>
    </w:p>
    <w:sectPr w:rsidR="00B035BF" w:rsidRPr="00B035BF" w:rsidSect="007E772A">
      <w:pgSz w:w="12240" w:h="15840"/>
      <w:pgMar w:top="720" w:right="720" w:bottom="720" w:left="720" w:header="0"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808" w:rsidRDefault="00893808" w:rsidP="008D3D6C">
      <w:pPr>
        <w:spacing w:after="0" w:line="240" w:lineRule="auto"/>
      </w:pPr>
      <w:r>
        <w:separator/>
      </w:r>
    </w:p>
  </w:endnote>
  <w:endnote w:type="continuationSeparator" w:id="0">
    <w:p w:rsidR="00893808" w:rsidRDefault="00893808" w:rsidP="008D3D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808" w:rsidRDefault="00893808" w:rsidP="008D3D6C">
      <w:pPr>
        <w:spacing w:after="0" w:line="240" w:lineRule="auto"/>
      </w:pPr>
      <w:r>
        <w:separator/>
      </w:r>
    </w:p>
  </w:footnote>
  <w:footnote w:type="continuationSeparator" w:id="0">
    <w:p w:rsidR="00893808" w:rsidRDefault="00893808" w:rsidP="008D3D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color w:val="auto"/>
        <w:sz w:val="22"/>
      </w:rPr>
    </w:lvl>
  </w:abstractNum>
  <w:abstractNum w:abstractNumId="1">
    <w:nsid w:val="00000005"/>
    <w:multiLevelType w:val="singleLevel"/>
    <w:tmpl w:val="00000005"/>
    <w:name w:val="WW8Num14"/>
    <w:lvl w:ilvl="0">
      <w:start w:val="1"/>
      <w:numFmt w:val="bullet"/>
      <w:lvlText w:val=""/>
      <w:lvlJc w:val="left"/>
      <w:pPr>
        <w:tabs>
          <w:tab w:val="num" w:pos="0"/>
        </w:tabs>
        <w:ind w:left="720" w:hanging="360"/>
      </w:pPr>
      <w:rPr>
        <w:rFonts w:ascii="Symbol" w:hAnsi="Symbol" w:cs="Symbol" w:hint="default"/>
      </w:rPr>
    </w:lvl>
  </w:abstractNum>
  <w:abstractNum w:abstractNumId="2">
    <w:nsid w:val="00000007"/>
    <w:multiLevelType w:val="singleLevel"/>
    <w:tmpl w:val="00000007"/>
    <w:name w:val="WW8Num24"/>
    <w:lvl w:ilvl="0">
      <w:start w:val="1"/>
      <w:numFmt w:val="bullet"/>
      <w:lvlText w:val=""/>
      <w:lvlJc w:val="left"/>
      <w:pPr>
        <w:tabs>
          <w:tab w:val="num" w:pos="425"/>
        </w:tabs>
        <w:ind w:left="425" w:hanging="360"/>
      </w:pPr>
      <w:rPr>
        <w:rFonts w:ascii="Wingdings" w:hAnsi="Wingdings" w:cs="Wingdings" w:hint="default"/>
        <w:b/>
        <w:i w:val="0"/>
        <w:color w:val="auto"/>
        <w:sz w:val="18"/>
        <w:szCs w:val="18"/>
      </w:rPr>
    </w:lvl>
  </w:abstractNum>
  <w:abstractNum w:abstractNumId="3">
    <w:nsid w:val="06B031BB"/>
    <w:multiLevelType w:val="hybridMultilevel"/>
    <w:tmpl w:val="00809A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90BE0"/>
    <w:multiLevelType w:val="hybridMultilevel"/>
    <w:tmpl w:val="964A058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B16A9A"/>
    <w:multiLevelType w:val="hybridMultilevel"/>
    <w:tmpl w:val="D97E44A0"/>
    <w:lvl w:ilvl="0" w:tplc="40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D8A75C2"/>
    <w:multiLevelType w:val="hybridMultilevel"/>
    <w:tmpl w:val="A9465C56"/>
    <w:lvl w:ilvl="0" w:tplc="52F2837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2C4064"/>
    <w:multiLevelType w:val="hybridMultilevel"/>
    <w:tmpl w:val="08F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1F26AC5"/>
    <w:multiLevelType w:val="multilevel"/>
    <w:tmpl w:val="A19A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C66FD6"/>
    <w:multiLevelType w:val="hybridMultilevel"/>
    <w:tmpl w:val="752E0466"/>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nsid w:val="2D474B0C"/>
    <w:multiLevelType w:val="hybridMultilevel"/>
    <w:tmpl w:val="C0561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2F3B31A6"/>
    <w:multiLevelType w:val="hybridMultilevel"/>
    <w:tmpl w:val="F6C0AD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5E647D"/>
    <w:multiLevelType w:val="hybridMultilevel"/>
    <w:tmpl w:val="BD0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2501E8"/>
    <w:multiLevelType w:val="hybridMultilevel"/>
    <w:tmpl w:val="9F9A4156"/>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nsid w:val="352B6BE0"/>
    <w:multiLevelType w:val="hybridMultilevel"/>
    <w:tmpl w:val="894223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A16BD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6">
    <w:nsid w:val="3E9817D9"/>
    <w:multiLevelType w:val="hybridMultilevel"/>
    <w:tmpl w:val="1BB41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3842C25"/>
    <w:multiLevelType w:val="hybridMultilevel"/>
    <w:tmpl w:val="8E7E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A50AD1"/>
    <w:multiLevelType w:val="hybridMultilevel"/>
    <w:tmpl w:val="313878D2"/>
    <w:lvl w:ilvl="0" w:tplc="40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B8D7B09"/>
    <w:multiLevelType w:val="hybridMultilevel"/>
    <w:tmpl w:val="DC7E59F4"/>
    <w:lvl w:ilvl="0" w:tplc="E172985C">
      <w:start w:val="1"/>
      <w:numFmt w:val="bullet"/>
      <w:lvlText w:val=""/>
      <w:lvlJc w:val="left"/>
      <w:pPr>
        <w:tabs>
          <w:tab w:val="num" w:pos="360"/>
        </w:tabs>
        <w:ind w:left="360" w:hanging="360"/>
      </w:pPr>
      <w:rPr>
        <w:rFonts w:ascii="Symbol" w:hAnsi="Symbol" w:cs="Symbol" w:hint="default"/>
      </w:rPr>
    </w:lvl>
    <w:lvl w:ilvl="1" w:tplc="6E96CAF4">
      <w:start w:val="1"/>
      <w:numFmt w:val="bullet"/>
      <w:lvlText w:val="o"/>
      <w:lvlJc w:val="left"/>
      <w:pPr>
        <w:tabs>
          <w:tab w:val="num" w:pos="1080"/>
        </w:tabs>
        <w:ind w:left="1080" w:hanging="360"/>
      </w:pPr>
      <w:rPr>
        <w:rFonts w:ascii="Courier New" w:hAnsi="Courier New" w:cs="Courier New" w:hint="default"/>
      </w:rPr>
    </w:lvl>
    <w:lvl w:ilvl="2" w:tplc="73EA48C4">
      <w:start w:val="1"/>
      <w:numFmt w:val="bullet"/>
      <w:lvlText w:val=""/>
      <w:lvlJc w:val="left"/>
      <w:pPr>
        <w:tabs>
          <w:tab w:val="num" w:pos="1800"/>
        </w:tabs>
        <w:ind w:left="1800" w:hanging="360"/>
      </w:pPr>
      <w:rPr>
        <w:rFonts w:ascii="Wingdings" w:hAnsi="Wingdings" w:cs="Wingdings" w:hint="default"/>
      </w:rPr>
    </w:lvl>
    <w:lvl w:ilvl="3" w:tplc="E4EA80AC">
      <w:start w:val="1"/>
      <w:numFmt w:val="bullet"/>
      <w:lvlText w:val=""/>
      <w:lvlJc w:val="left"/>
      <w:pPr>
        <w:tabs>
          <w:tab w:val="num" w:pos="2520"/>
        </w:tabs>
        <w:ind w:left="2520" w:hanging="360"/>
      </w:pPr>
      <w:rPr>
        <w:rFonts w:ascii="Symbol" w:hAnsi="Symbol" w:cs="Symbol" w:hint="default"/>
      </w:rPr>
    </w:lvl>
    <w:lvl w:ilvl="4" w:tplc="CBBEBC44">
      <w:start w:val="1"/>
      <w:numFmt w:val="bullet"/>
      <w:lvlText w:val="o"/>
      <w:lvlJc w:val="left"/>
      <w:pPr>
        <w:tabs>
          <w:tab w:val="num" w:pos="3240"/>
        </w:tabs>
        <w:ind w:left="3240" w:hanging="360"/>
      </w:pPr>
      <w:rPr>
        <w:rFonts w:ascii="Courier New" w:hAnsi="Courier New" w:cs="Courier New" w:hint="default"/>
      </w:rPr>
    </w:lvl>
    <w:lvl w:ilvl="5" w:tplc="04EC536E">
      <w:start w:val="1"/>
      <w:numFmt w:val="bullet"/>
      <w:lvlText w:val=""/>
      <w:lvlJc w:val="left"/>
      <w:pPr>
        <w:tabs>
          <w:tab w:val="num" w:pos="3960"/>
        </w:tabs>
        <w:ind w:left="3960" w:hanging="360"/>
      </w:pPr>
      <w:rPr>
        <w:rFonts w:ascii="Wingdings" w:hAnsi="Wingdings" w:cs="Wingdings" w:hint="default"/>
      </w:rPr>
    </w:lvl>
    <w:lvl w:ilvl="6" w:tplc="10B8E60C">
      <w:start w:val="1"/>
      <w:numFmt w:val="bullet"/>
      <w:lvlText w:val=""/>
      <w:lvlJc w:val="left"/>
      <w:pPr>
        <w:tabs>
          <w:tab w:val="num" w:pos="4680"/>
        </w:tabs>
        <w:ind w:left="4680" w:hanging="360"/>
      </w:pPr>
      <w:rPr>
        <w:rFonts w:ascii="Symbol" w:hAnsi="Symbol" w:cs="Symbol" w:hint="default"/>
      </w:rPr>
    </w:lvl>
    <w:lvl w:ilvl="7" w:tplc="01D008B4">
      <w:start w:val="1"/>
      <w:numFmt w:val="bullet"/>
      <w:lvlText w:val="o"/>
      <w:lvlJc w:val="left"/>
      <w:pPr>
        <w:tabs>
          <w:tab w:val="num" w:pos="5400"/>
        </w:tabs>
        <w:ind w:left="5400" w:hanging="360"/>
      </w:pPr>
      <w:rPr>
        <w:rFonts w:ascii="Courier New" w:hAnsi="Courier New" w:cs="Courier New" w:hint="default"/>
      </w:rPr>
    </w:lvl>
    <w:lvl w:ilvl="8" w:tplc="592E8CC6">
      <w:start w:val="1"/>
      <w:numFmt w:val="bullet"/>
      <w:lvlText w:val=""/>
      <w:lvlJc w:val="left"/>
      <w:pPr>
        <w:tabs>
          <w:tab w:val="num" w:pos="6120"/>
        </w:tabs>
        <w:ind w:left="6120" w:hanging="360"/>
      </w:pPr>
      <w:rPr>
        <w:rFonts w:ascii="Wingdings" w:hAnsi="Wingdings" w:cs="Wingdings" w:hint="default"/>
      </w:rPr>
    </w:lvl>
  </w:abstractNum>
  <w:abstractNum w:abstractNumId="20">
    <w:nsid w:val="5CB54857"/>
    <w:multiLevelType w:val="hybridMultilevel"/>
    <w:tmpl w:val="02723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2830728"/>
    <w:multiLevelType w:val="hybridMultilevel"/>
    <w:tmpl w:val="60C4C94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2">
    <w:nsid w:val="6B4B67AF"/>
    <w:multiLevelType w:val="hybridMultilevel"/>
    <w:tmpl w:val="E3780EA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D5650D4"/>
    <w:multiLevelType w:val="hybridMultilevel"/>
    <w:tmpl w:val="2BA81D54"/>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4">
    <w:nsid w:val="75A50AD9"/>
    <w:multiLevelType w:val="multilevel"/>
    <w:tmpl w:val="75A5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5E06FBC"/>
    <w:multiLevelType w:val="hybridMultilevel"/>
    <w:tmpl w:val="BD04E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89A7A53"/>
    <w:multiLevelType w:val="hybridMultilevel"/>
    <w:tmpl w:val="1F206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D9C0C51"/>
    <w:multiLevelType w:val="hybridMultilevel"/>
    <w:tmpl w:val="6D027EB4"/>
    <w:lvl w:ilvl="0" w:tplc="2F2E805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num w:numId="1">
    <w:abstractNumId w:val="9"/>
  </w:num>
  <w:num w:numId="2">
    <w:abstractNumId w:val="26"/>
  </w:num>
  <w:num w:numId="3">
    <w:abstractNumId w:val="18"/>
  </w:num>
  <w:num w:numId="4">
    <w:abstractNumId w:val="19"/>
  </w:num>
  <w:num w:numId="5">
    <w:abstractNumId w:val="1"/>
  </w:num>
  <w:num w:numId="6">
    <w:abstractNumId w:val="24"/>
  </w:num>
  <w:num w:numId="7">
    <w:abstractNumId w:val="10"/>
  </w:num>
  <w:num w:numId="8">
    <w:abstractNumId w:val="7"/>
  </w:num>
  <w:num w:numId="9">
    <w:abstractNumId w:val="21"/>
  </w:num>
  <w:num w:numId="10">
    <w:abstractNumId w:val="23"/>
  </w:num>
  <w:num w:numId="11">
    <w:abstractNumId w:val="13"/>
  </w:num>
  <w:num w:numId="12">
    <w:abstractNumId w:val="5"/>
  </w:num>
  <w:num w:numId="13">
    <w:abstractNumId w:val="20"/>
  </w:num>
  <w:num w:numId="14">
    <w:abstractNumId w:val="0"/>
  </w:num>
  <w:num w:numId="15">
    <w:abstractNumId w:val="15"/>
  </w:num>
  <w:num w:numId="16">
    <w:abstractNumId w:val="25"/>
  </w:num>
  <w:num w:numId="17">
    <w:abstractNumId w:val="5"/>
  </w:num>
  <w:num w:numId="18">
    <w:abstractNumId w:val="14"/>
  </w:num>
  <w:num w:numId="19">
    <w:abstractNumId w:val="16"/>
  </w:num>
  <w:num w:numId="20">
    <w:abstractNumId w:val="27"/>
  </w:num>
  <w:num w:numId="21">
    <w:abstractNumId w:val="2"/>
  </w:num>
  <w:num w:numId="22">
    <w:abstractNumId w:val="12"/>
  </w:num>
  <w:num w:numId="23">
    <w:abstractNumId w:val="3"/>
  </w:num>
  <w:num w:numId="24">
    <w:abstractNumId w:val="8"/>
  </w:num>
  <w:num w:numId="25">
    <w:abstractNumId w:val="6"/>
  </w:num>
  <w:num w:numId="26">
    <w:abstractNumId w:val="22"/>
  </w:num>
  <w:num w:numId="27">
    <w:abstractNumId w:val="4"/>
  </w:num>
  <w:num w:numId="28">
    <w:abstractNumId w:val="17"/>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1"/>
    <w:footnote w:id="0"/>
  </w:footnotePr>
  <w:endnotePr>
    <w:endnote w:id="-1"/>
    <w:endnote w:id="0"/>
  </w:endnotePr>
  <w:compat/>
  <w:rsids>
    <w:rsidRoot w:val="000668D2"/>
    <w:rsid w:val="000070D8"/>
    <w:rsid w:val="00007CBE"/>
    <w:rsid w:val="0001112C"/>
    <w:rsid w:val="00064D24"/>
    <w:rsid w:val="000668D2"/>
    <w:rsid w:val="00077870"/>
    <w:rsid w:val="0008608E"/>
    <w:rsid w:val="0009195E"/>
    <w:rsid w:val="000965EB"/>
    <w:rsid w:val="00097BA5"/>
    <w:rsid w:val="000A1F78"/>
    <w:rsid w:val="000A6CA2"/>
    <w:rsid w:val="000A7043"/>
    <w:rsid w:val="000C7CE3"/>
    <w:rsid w:val="000D14ED"/>
    <w:rsid w:val="000D415D"/>
    <w:rsid w:val="000E1C07"/>
    <w:rsid w:val="001057CA"/>
    <w:rsid w:val="001101DF"/>
    <w:rsid w:val="00127019"/>
    <w:rsid w:val="00134789"/>
    <w:rsid w:val="00145634"/>
    <w:rsid w:val="00154CDA"/>
    <w:rsid w:val="001675BD"/>
    <w:rsid w:val="00176403"/>
    <w:rsid w:val="0018733B"/>
    <w:rsid w:val="00195F4B"/>
    <w:rsid w:val="001A0A38"/>
    <w:rsid w:val="001B48F7"/>
    <w:rsid w:val="001B5C8D"/>
    <w:rsid w:val="001C22A5"/>
    <w:rsid w:val="001D76AC"/>
    <w:rsid w:val="001E0B50"/>
    <w:rsid w:val="001F5385"/>
    <w:rsid w:val="0021087F"/>
    <w:rsid w:val="002157D6"/>
    <w:rsid w:val="0022077B"/>
    <w:rsid w:val="00232302"/>
    <w:rsid w:val="00236751"/>
    <w:rsid w:val="00241559"/>
    <w:rsid w:val="00257C82"/>
    <w:rsid w:val="002649DA"/>
    <w:rsid w:val="00264CFA"/>
    <w:rsid w:val="00267702"/>
    <w:rsid w:val="00280440"/>
    <w:rsid w:val="00287AFE"/>
    <w:rsid w:val="002A380E"/>
    <w:rsid w:val="002C57C1"/>
    <w:rsid w:val="002C7EA7"/>
    <w:rsid w:val="002D44D9"/>
    <w:rsid w:val="002D551B"/>
    <w:rsid w:val="002E2A6C"/>
    <w:rsid w:val="002E7E97"/>
    <w:rsid w:val="002F04AB"/>
    <w:rsid w:val="002F1DFF"/>
    <w:rsid w:val="002F5A98"/>
    <w:rsid w:val="003019B8"/>
    <w:rsid w:val="003059F8"/>
    <w:rsid w:val="00313E92"/>
    <w:rsid w:val="003174BE"/>
    <w:rsid w:val="00330BB4"/>
    <w:rsid w:val="00332EFC"/>
    <w:rsid w:val="0034462E"/>
    <w:rsid w:val="00371B93"/>
    <w:rsid w:val="003759F7"/>
    <w:rsid w:val="00376F15"/>
    <w:rsid w:val="00377611"/>
    <w:rsid w:val="00382200"/>
    <w:rsid w:val="003823D8"/>
    <w:rsid w:val="00382671"/>
    <w:rsid w:val="00394401"/>
    <w:rsid w:val="00395125"/>
    <w:rsid w:val="00395AF7"/>
    <w:rsid w:val="003B4264"/>
    <w:rsid w:val="003C2D23"/>
    <w:rsid w:val="003C7C94"/>
    <w:rsid w:val="0041653A"/>
    <w:rsid w:val="0042566B"/>
    <w:rsid w:val="00427D66"/>
    <w:rsid w:val="00432F93"/>
    <w:rsid w:val="004373FE"/>
    <w:rsid w:val="00441631"/>
    <w:rsid w:val="0044282E"/>
    <w:rsid w:val="00462FDF"/>
    <w:rsid w:val="004642BC"/>
    <w:rsid w:val="004677EE"/>
    <w:rsid w:val="00496E3B"/>
    <w:rsid w:val="004A62BD"/>
    <w:rsid w:val="004B16D6"/>
    <w:rsid w:val="004B5BE7"/>
    <w:rsid w:val="004C5EA3"/>
    <w:rsid w:val="004D6FC6"/>
    <w:rsid w:val="004F2147"/>
    <w:rsid w:val="0050633D"/>
    <w:rsid w:val="00524717"/>
    <w:rsid w:val="00535FD6"/>
    <w:rsid w:val="005458C3"/>
    <w:rsid w:val="005609DA"/>
    <w:rsid w:val="00564A29"/>
    <w:rsid w:val="00574997"/>
    <w:rsid w:val="0057555C"/>
    <w:rsid w:val="005941E1"/>
    <w:rsid w:val="00594FD8"/>
    <w:rsid w:val="00596A49"/>
    <w:rsid w:val="00597324"/>
    <w:rsid w:val="005C414D"/>
    <w:rsid w:val="005C5CD1"/>
    <w:rsid w:val="005D61D9"/>
    <w:rsid w:val="005E596B"/>
    <w:rsid w:val="005E6541"/>
    <w:rsid w:val="005F7CDE"/>
    <w:rsid w:val="00603D21"/>
    <w:rsid w:val="00604DB2"/>
    <w:rsid w:val="00614B0B"/>
    <w:rsid w:val="006158A8"/>
    <w:rsid w:val="00620363"/>
    <w:rsid w:val="00640194"/>
    <w:rsid w:val="006436D1"/>
    <w:rsid w:val="00645743"/>
    <w:rsid w:val="00646C2E"/>
    <w:rsid w:val="00655273"/>
    <w:rsid w:val="0066219C"/>
    <w:rsid w:val="006632A2"/>
    <w:rsid w:val="00663C8A"/>
    <w:rsid w:val="006645A9"/>
    <w:rsid w:val="00672B82"/>
    <w:rsid w:val="006868FF"/>
    <w:rsid w:val="00692F7A"/>
    <w:rsid w:val="00697F17"/>
    <w:rsid w:val="006D15B2"/>
    <w:rsid w:val="006D7EAB"/>
    <w:rsid w:val="006E5DBC"/>
    <w:rsid w:val="006E79A1"/>
    <w:rsid w:val="006F2F5D"/>
    <w:rsid w:val="006F3B88"/>
    <w:rsid w:val="00700160"/>
    <w:rsid w:val="00700304"/>
    <w:rsid w:val="00721657"/>
    <w:rsid w:val="007261BE"/>
    <w:rsid w:val="00731877"/>
    <w:rsid w:val="00734E23"/>
    <w:rsid w:val="00736C91"/>
    <w:rsid w:val="0075366D"/>
    <w:rsid w:val="0076021F"/>
    <w:rsid w:val="00765273"/>
    <w:rsid w:val="00766F84"/>
    <w:rsid w:val="00770A96"/>
    <w:rsid w:val="00770E8A"/>
    <w:rsid w:val="007717E4"/>
    <w:rsid w:val="007776C8"/>
    <w:rsid w:val="00795517"/>
    <w:rsid w:val="007963B0"/>
    <w:rsid w:val="00797C4E"/>
    <w:rsid w:val="00797D82"/>
    <w:rsid w:val="007A0965"/>
    <w:rsid w:val="007B6971"/>
    <w:rsid w:val="007C3C9F"/>
    <w:rsid w:val="007C70DD"/>
    <w:rsid w:val="007E772A"/>
    <w:rsid w:val="007F3E6D"/>
    <w:rsid w:val="00807E67"/>
    <w:rsid w:val="0081437E"/>
    <w:rsid w:val="00826F22"/>
    <w:rsid w:val="008321A4"/>
    <w:rsid w:val="00834270"/>
    <w:rsid w:val="00836102"/>
    <w:rsid w:val="008461CA"/>
    <w:rsid w:val="00850355"/>
    <w:rsid w:val="00862E14"/>
    <w:rsid w:val="00872E03"/>
    <w:rsid w:val="0087659E"/>
    <w:rsid w:val="008835B7"/>
    <w:rsid w:val="00885798"/>
    <w:rsid w:val="00891E88"/>
    <w:rsid w:val="00893808"/>
    <w:rsid w:val="008938A5"/>
    <w:rsid w:val="00895745"/>
    <w:rsid w:val="00895D03"/>
    <w:rsid w:val="008A0137"/>
    <w:rsid w:val="008C4800"/>
    <w:rsid w:val="008D3D6C"/>
    <w:rsid w:val="008E5773"/>
    <w:rsid w:val="009009F5"/>
    <w:rsid w:val="00906D8F"/>
    <w:rsid w:val="00917FBE"/>
    <w:rsid w:val="00922484"/>
    <w:rsid w:val="009334A0"/>
    <w:rsid w:val="0093722D"/>
    <w:rsid w:val="009508B0"/>
    <w:rsid w:val="0097006A"/>
    <w:rsid w:val="00971D2D"/>
    <w:rsid w:val="00976589"/>
    <w:rsid w:val="00976C5C"/>
    <w:rsid w:val="009818D2"/>
    <w:rsid w:val="009853D8"/>
    <w:rsid w:val="00993903"/>
    <w:rsid w:val="00997BA5"/>
    <w:rsid w:val="009A1421"/>
    <w:rsid w:val="009B75BC"/>
    <w:rsid w:val="009D1B22"/>
    <w:rsid w:val="009E27C6"/>
    <w:rsid w:val="009F1E1C"/>
    <w:rsid w:val="00A104A8"/>
    <w:rsid w:val="00A21698"/>
    <w:rsid w:val="00A42753"/>
    <w:rsid w:val="00A57AF7"/>
    <w:rsid w:val="00A57C9E"/>
    <w:rsid w:val="00A701CD"/>
    <w:rsid w:val="00AA4026"/>
    <w:rsid w:val="00AB0FA7"/>
    <w:rsid w:val="00AC2F3C"/>
    <w:rsid w:val="00AC61C9"/>
    <w:rsid w:val="00AD2BF8"/>
    <w:rsid w:val="00AE0DD2"/>
    <w:rsid w:val="00B01EF7"/>
    <w:rsid w:val="00B03593"/>
    <w:rsid w:val="00B035BF"/>
    <w:rsid w:val="00B102AC"/>
    <w:rsid w:val="00B10CD9"/>
    <w:rsid w:val="00B1234D"/>
    <w:rsid w:val="00B216EA"/>
    <w:rsid w:val="00B23220"/>
    <w:rsid w:val="00B26F55"/>
    <w:rsid w:val="00B3231B"/>
    <w:rsid w:val="00B36590"/>
    <w:rsid w:val="00B53CF5"/>
    <w:rsid w:val="00B61046"/>
    <w:rsid w:val="00B64652"/>
    <w:rsid w:val="00B67BBD"/>
    <w:rsid w:val="00B72602"/>
    <w:rsid w:val="00B92E75"/>
    <w:rsid w:val="00B93DC9"/>
    <w:rsid w:val="00BA7229"/>
    <w:rsid w:val="00BB30EF"/>
    <w:rsid w:val="00BC007D"/>
    <w:rsid w:val="00BE4232"/>
    <w:rsid w:val="00BE7173"/>
    <w:rsid w:val="00BE722E"/>
    <w:rsid w:val="00BF037B"/>
    <w:rsid w:val="00BF25D3"/>
    <w:rsid w:val="00BF78C3"/>
    <w:rsid w:val="00C00549"/>
    <w:rsid w:val="00C073DF"/>
    <w:rsid w:val="00C10A90"/>
    <w:rsid w:val="00C112C2"/>
    <w:rsid w:val="00C557BA"/>
    <w:rsid w:val="00C57D82"/>
    <w:rsid w:val="00C6381F"/>
    <w:rsid w:val="00C814EA"/>
    <w:rsid w:val="00C91B91"/>
    <w:rsid w:val="00C95EEB"/>
    <w:rsid w:val="00CA2EF7"/>
    <w:rsid w:val="00CB0E11"/>
    <w:rsid w:val="00CC43EA"/>
    <w:rsid w:val="00CD4822"/>
    <w:rsid w:val="00CD5648"/>
    <w:rsid w:val="00CE04D1"/>
    <w:rsid w:val="00CE1C70"/>
    <w:rsid w:val="00CE31A9"/>
    <w:rsid w:val="00CE3B97"/>
    <w:rsid w:val="00CE4A56"/>
    <w:rsid w:val="00CF5D42"/>
    <w:rsid w:val="00D006AF"/>
    <w:rsid w:val="00D041BB"/>
    <w:rsid w:val="00D0603A"/>
    <w:rsid w:val="00D103F4"/>
    <w:rsid w:val="00D3480A"/>
    <w:rsid w:val="00D57A4E"/>
    <w:rsid w:val="00D66102"/>
    <w:rsid w:val="00D70114"/>
    <w:rsid w:val="00D84004"/>
    <w:rsid w:val="00D868E1"/>
    <w:rsid w:val="00D93652"/>
    <w:rsid w:val="00D95B3E"/>
    <w:rsid w:val="00DA1395"/>
    <w:rsid w:val="00DA7ECC"/>
    <w:rsid w:val="00DB2B93"/>
    <w:rsid w:val="00DC267A"/>
    <w:rsid w:val="00DC4C0E"/>
    <w:rsid w:val="00DD0E45"/>
    <w:rsid w:val="00DD376A"/>
    <w:rsid w:val="00DD49F4"/>
    <w:rsid w:val="00DE0409"/>
    <w:rsid w:val="00DE5B0E"/>
    <w:rsid w:val="00DF6D9E"/>
    <w:rsid w:val="00E0158B"/>
    <w:rsid w:val="00E04486"/>
    <w:rsid w:val="00E11BEE"/>
    <w:rsid w:val="00E14EB3"/>
    <w:rsid w:val="00E25C1F"/>
    <w:rsid w:val="00E32A9C"/>
    <w:rsid w:val="00E34563"/>
    <w:rsid w:val="00E41B07"/>
    <w:rsid w:val="00E54104"/>
    <w:rsid w:val="00E60464"/>
    <w:rsid w:val="00E65D02"/>
    <w:rsid w:val="00E867F9"/>
    <w:rsid w:val="00E963A9"/>
    <w:rsid w:val="00EA7BF7"/>
    <w:rsid w:val="00EE75B9"/>
    <w:rsid w:val="00EF01A0"/>
    <w:rsid w:val="00EF5305"/>
    <w:rsid w:val="00EF5AA0"/>
    <w:rsid w:val="00EF5F3A"/>
    <w:rsid w:val="00EF6496"/>
    <w:rsid w:val="00F053E8"/>
    <w:rsid w:val="00F15B26"/>
    <w:rsid w:val="00F21FD2"/>
    <w:rsid w:val="00F260DB"/>
    <w:rsid w:val="00F530DF"/>
    <w:rsid w:val="00F6799F"/>
    <w:rsid w:val="00F73FA4"/>
    <w:rsid w:val="00F81BBC"/>
    <w:rsid w:val="00F82B4B"/>
    <w:rsid w:val="00F860CA"/>
    <w:rsid w:val="00F877C4"/>
    <w:rsid w:val="00F90D95"/>
    <w:rsid w:val="00F940FC"/>
    <w:rsid w:val="00FB77B0"/>
    <w:rsid w:val="00FC6BD4"/>
    <w:rsid w:val="00FC72B1"/>
    <w:rsid w:val="00FE6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B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E75B9"/>
    <w:pPr>
      <w:spacing w:after="0" w:line="240" w:lineRule="auto"/>
    </w:pPr>
    <w:rPr>
      <w:rFonts w:ascii="Calibri" w:eastAsia="Calibri" w:hAnsi="Calibri" w:cs="Times New Roman"/>
      <w:lang w:val="en-IN"/>
    </w:rPr>
  </w:style>
  <w:style w:type="paragraph" w:styleId="ListParagraph">
    <w:name w:val="List Paragraph"/>
    <w:basedOn w:val="Normal"/>
    <w:uiPriority w:val="34"/>
    <w:qFormat/>
    <w:rsid w:val="00DF6D9E"/>
    <w:pPr>
      <w:ind w:left="720"/>
      <w:contextualSpacing/>
    </w:pPr>
  </w:style>
  <w:style w:type="paragraph" w:styleId="BodyText">
    <w:name w:val="Body Text"/>
    <w:basedOn w:val="Normal"/>
    <w:link w:val="BodyTextChar1"/>
    <w:uiPriority w:val="99"/>
    <w:semiHidden/>
    <w:unhideWhenUsed/>
    <w:rsid w:val="00BE7173"/>
    <w:pPr>
      <w:spacing w:after="0" w:line="240" w:lineRule="auto"/>
    </w:pPr>
    <w:rPr>
      <w:rFonts w:ascii="Verdana" w:eastAsia="Times New Roman" w:hAnsi="Verdana" w:cs="Times New Roman"/>
      <w:sz w:val="20"/>
      <w:szCs w:val="20"/>
    </w:rPr>
  </w:style>
  <w:style w:type="character" w:customStyle="1" w:styleId="BodyTextChar">
    <w:name w:val="Body Text Char"/>
    <w:basedOn w:val="DefaultParagraphFont"/>
    <w:uiPriority w:val="99"/>
    <w:semiHidden/>
    <w:rsid w:val="00BE7173"/>
  </w:style>
  <w:style w:type="character" w:customStyle="1" w:styleId="BodyTextChar1">
    <w:name w:val="Body Text Char1"/>
    <w:link w:val="BodyText"/>
    <w:uiPriority w:val="99"/>
    <w:semiHidden/>
    <w:locked/>
    <w:rsid w:val="00BE7173"/>
    <w:rPr>
      <w:rFonts w:ascii="Verdana" w:eastAsia="Times New Roman" w:hAnsi="Verdana" w:cs="Times New Roman"/>
      <w:sz w:val="20"/>
      <w:szCs w:val="20"/>
    </w:rPr>
  </w:style>
  <w:style w:type="paragraph" w:customStyle="1" w:styleId="Normal1">
    <w:name w:val="Normal1"/>
    <w:rsid w:val="0057555C"/>
    <w:pPr>
      <w:suppressAutoHyphens/>
      <w:spacing w:after="0" w:line="360" w:lineRule="auto"/>
    </w:pPr>
    <w:rPr>
      <w:rFonts w:ascii="Arial" w:eastAsia="Arial" w:hAnsi="Arial" w:cs="Arial"/>
      <w:color w:val="666666"/>
      <w:sz w:val="20"/>
      <w:lang w:eastAsia="ar-SA"/>
    </w:rPr>
  </w:style>
  <w:style w:type="paragraph" w:styleId="Header">
    <w:name w:val="header"/>
    <w:basedOn w:val="Normal"/>
    <w:link w:val="HeaderChar"/>
    <w:uiPriority w:val="99"/>
    <w:unhideWhenUsed/>
    <w:rsid w:val="008D3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D6C"/>
  </w:style>
  <w:style w:type="paragraph" w:styleId="Footer">
    <w:name w:val="footer"/>
    <w:basedOn w:val="Normal"/>
    <w:link w:val="FooterChar"/>
    <w:uiPriority w:val="99"/>
    <w:unhideWhenUsed/>
    <w:rsid w:val="008D3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D6C"/>
  </w:style>
  <w:style w:type="paragraph" w:styleId="BalloonText">
    <w:name w:val="Balloon Text"/>
    <w:basedOn w:val="Normal"/>
    <w:link w:val="BalloonTextChar"/>
    <w:uiPriority w:val="99"/>
    <w:semiHidden/>
    <w:unhideWhenUsed/>
    <w:rsid w:val="00496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E3B"/>
    <w:rPr>
      <w:rFonts w:ascii="Tahoma" w:hAnsi="Tahoma" w:cs="Tahoma"/>
      <w:sz w:val="16"/>
      <w:szCs w:val="16"/>
    </w:rPr>
  </w:style>
  <w:style w:type="table" w:styleId="TableGrid">
    <w:name w:val="Table Grid"/>
    <w:basedOn w:val="TableNormal"/>
    <w:uiPriority w:val="59"/>
    <w:rsid w:val="008503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loyer">
    <w:name w:val="Employer"/>
    <w:basedOn w:val="Normal"/>
    <w:rsid w:val="0066219C"/>
    <w:pPr>
      <w:tabs>
        <w:tab w:val="right" w:pos="6307"/>
      </w:tabs>
      <w:spacing w:after="0" w:line="240" w:lineRule="auto"/>
    </w:pPr>
    <w:rPr>
      <w:rFonts w:ascii="Garamond" w:eastAsia="Times New Roman" w:hAnsi="Garamond" w:cs="Times New Roman"/>
      <w:b/>
      <w:smallCaps/>
      <w:szCs w:val="20"/>
    </w:rPr>
  </w:style>
</w:styles>
</file>

<file path=word/webSettings.xml><?xml version="1.0" encoding="utf-8"?>
<w:webSettings xmlns:r="http://schemas.openxmlformats.org/officeDocument/2006/relationships" xmlns:w="http://schemas.openxmlformats.org/wordprocessingml/2006/main">
  <w:divs>
    <w:div w:id="47000053">
      <w:bodyDiv w:val="1"/>
      <w:marLeft w:val="0"/>
      <w:marRight w:val="0"/>
      <w:marTop w:val="0"/>
      <w:marBottom w:val="0"/>
      <w:divBdr>
        <w:top w:val="none" w:sz="0" w:space="0" w:color="auto"/>
        <w:left w:val="none" w:sz="0" w:space="0" w:color="auto"/>
        <w:bottom w:val="none" w:sz="0" w:space="0" w:color="auto"/>
        <w:right w:val="none" w:sz="0" w:space="0" w:color="auto"/>
      </w:divBdr>
    </w:div>
    <w:div w:id="117141481">
      <w:bodyDiv w:val="1"/>
      <w:marLeft w:val="0"/>
      <w:marRight w:val="0"/>
      <w:marTop w:val="0"/>
      <w:marBottom w:val="0"/>
      <w:divBdr>
        <w:top w:val="none" w:sz="0" w:space="0" w:color="auto"/>
        <w:left w:val="none" w:sz="0" w:space="0" w:color="auto"/>
        <w:bottom w:val="none" w:sz="0" w:space="0" w:color="auto"/>
        <w:right w:val="none" w:sz="0" w:space="0" w:color="auto"/>
      </w:divBdr>
    </w:div>
    <w:div w:id="168445743">
      <w:bodyDiv w:val="1"/>
      <w:marLeft w:val="0"/>
      <w:marRight w:val="0"/>
      <w:marTop w:val="0"/>
      <w:marBottom w:val="0"/>
      <w:divBdr>
        <w:top w:val="none" w:sz="0" w:space="0" w:color="auto"/>
        <w:left w:val="none" w:sz="0" w:space="0" w:color="auto"/>
        <w:bottom w:val="none" w:sz="0" w:space="0" w:color="auto"/>
        <w:right w:val="none" w:sz="0" w:space="0" w:color="auto"/>
      </w:divBdr>
    </w:div>
    <w:div w:id="215703119">
      <w:bodyDiv w:val="1"/>
      <w:marLeft w:val="0"/>
      <w:marRight w:val="0"/>
      <w:marTop w:val="0"/>
      <w:marBottom w:val="0"/>
      <w:divBdr>
        <w:top w:val="none" w:sz="0" w:space="0" w:color="auto"/>
        <w:left w:val="none" w:sz="0" w:space="0" w:color="auto"/>
        <w:bottom w:val="none" w:sz="0" w:space="0" w:color="auto"/>
        <w:right w:val="none" w:sz="0" w:space="0" w:color="auto"/>
      </w:divBdr>
    </w:div>
    <w:div w:id="234244162">
      <w:bodyDiv w:val="1"/>
      <w:marLeft w:val="0"/>
      <w:marRight w:val="0"/>
      <w:marTop w:val="0"/>
      <w:marBottom w:val="0"/>
      <w:divBdr>
        <w:top w:val="none" w:sz="0" w:space="0" w:color="auto"/>
        <w:left w:val="none" w:sz="0" w:space="0" w:color="auto"/>
        <w:bottom w:val="none" w:sz="0" w:space="0" w:color="auto"/>
        <w:right w:val="none" w:sz="0" w:space="0" w:color="auto"/>
      </w:divBdr>
    </w:div>
    <w:div w:id="260071497">
      <w:bodyDiv w:val="1"/>
      <w:marLeft w:val="0"/>
      <w:marRight w:val="0"/>
      <w:marTop w:val="0"/>
      <w:marBottom w:val="0"/>
      <w:divBdr>
        <w:top w:val="none" w:sz="0" w:space="0" w:color="auto"/>
        <w:left w:val="none" w:sz="0" w:space="0" w:color="auto"/>
        <w:bottom w:val="none" w:sz="0" w:space="0" w:color="auto"/>
        <w:right w:val="none" w:sz="0" w:space="0" w:color="auto"/>
      </w:divBdr>
    </w:div>
    <w:div w:id="266237430">
      <w:bodyDiv w:val="1"/>
      <w:marLeft w:val="0"/>
      <w:marRight w:val="0"/>
      <w:marTop w:val="0"/>
      <w:marBottom w:val="0"/>
      <w:divBdr>
        <w:top w:val="none" w:sz="0" w:space="0" w:color="auto"/>
        <w:left w:val="none" w:sz="0" w:space="0" w:color="auto"/>
        <w:bottom w:val="none" w:sz="0" w:space="0" w:color="auto"/>
        <w:right w:val="none" w:sz="0" w:space="0" w:color="auto"/>
      </w:divBdr>
    </w:div>
    <w:div w:id="275403730">
      <w:bodyDiv w:val="1"/>
      <w:marLeft w:val="0"/>
      <w:marRight w:val="0"/>
      <w:marTop w:val="0"/>
      <w:marBottom w:val="0"/>
      <w:divBdr>
        <w:top w:val="none" w:sz="0" w:space="0" w:color="auto"/>
        <w:left w:val="none" w:sz="0" w:space="0" w:color="auto"/>
        <w:bottom w:val="none" w:sz="0" w:space="0" w:color="auto"/>
        <w:right w:val="none" w:sz="0" w:space="0" w:color="auto"/>
      </w:divBdr>
    </w:div>
    <w:div w:id="321814111">
      <w:bodyDiv w:val="1"/>
      <w:marLeft w:val="0"/>
      <w:marRight w:val="0"/>
      <w:marTop w:val="0"/>
      <w:marBottom w:val="0"/>
      <w:divBdr>
        <w:top w:val="none" w:sz="0" w:space="0" w:color="auto"/>
        <w:left w:val="none" w:sz="0" w:space="0" w:color="auto"/>
        <w:bottom w:val="none" w:sz="0" w:space="0" w:color="auto"/>
        <w:right w:val="none" w:sz="0" w:space="0" w:color="auto"/>
      </w:divBdr>
    </w:div>
    <w:div w:id="324625219">
      <w:bodyDiv w:val="1"/>
      <w:marLeft w:val="0"/>
      <w:marRight w:val="0"/>
      <w:marTop w:val="0"/>
      <w:marBottom w:val="0"/>
      <w:divBdr>
        <w:top w:val="none" w:sz="0" w:space="0" w:color="auto"/>
        <w:left w:val="none" w:sz="0" w:space="0" w:color="auto"/>
        <w:bottom w:val="none" w:sz="0" w:space="0" w:color="auto"/>
        <w:right w:val="none" w:sz="0" w:space="0" w:color="auto"/>
      </w:divBdr>
    </w:div>
    <w:div w:id="390429298">
      <w:bodyDiv w:val="1"/>
      <w:marLeft w:val="0"/>
      <w:marRight w:val="0"/>
      <w:marTop w:val="0"/>
      <w:marBottom w:val="0"/>
      <w:divBdr>
        <w:top w:val="none" w:sz="0" w:space="0" w:color="auto"/>
        <w:left w:val="none" w:sz="0" w:space="0" w:color="auto"/>
        <w:bottom w:val="none" w:sz="0" w:space="0" w:color="auto"/>
        <w:right w:val="none" w:sz="0" w:space="0" w:color="auto"/>
      </w:divBdr>
    </w:div>
    <w:div w:id="500315250">
      <w:bodyDiv w:val="1"/>
      <w:marLeft w:val="0"/>
      <w:marRight w:val="0"/>
      <w:marTop w:val="0"/>
      <w:marBottom w:val="0"/>
      <w:divBdr>
        <w:top w:val="none" w:sz="0" w:space="0" w:color="auto"/>
        <w:left w:val="none" w:sz="0" w:space="0" w:color="auto"/>
        <w:bottom w:val="none" w:sz="0" w:space="0" w:color="auto"/>
        <w:right w:val="none" w:sz="0" w:space="0" w:color="auto"/>
      </w:divBdr>
    </w:div>
    <w:div w:id="550701355">
      <w:bodyDiv w:val="1"/>
      <w:marLeft w:val="0"/>
      <w:marRight w:val="0"/>
      <w:marTop w:val="0"/>
      <w:marBottom w:val="0"/>
      <w:divBdr>
        <w:top w:val="none" w:sz="0" w:space="0" w:color="auto"/>
        <w:left w:val="none" w:sz="0" w:space="0" w:color="auto"/>
        <w:bottom w:val="none" w:sz="0" w:space="0" w:color="auto"/>
        <w:right w:val="none" w:sz="0" w:space="0" w:color="auto"/>
      </w:divBdr>
    </w:div>
    <w:div w:id="554633019">
      <w:bodyDiv w:val="1"/>
      <w:marLeft w:val="0"/>
      <w:marRight w:val="0"/>
      <w:marTop w:val="0"/>
      <w:marBottom w:val="0"/>
      <w:divBdr>
        <w:top w:val="none" w:sz="0" w:space="0" w:color="auto"/>
        <w:left w:val="none" w:sz="0" w:space="0" w:color="auto"/>
        <w:bottom w:val="none" w:sz="0" w:space="0" w:color="auto"/>
        <w:right w:val="none" w:sz="0" w:space="0" w:color="auto"/>
      </w:divBdr>
    </w:div>
    <w:div w:id="622080206">
      <w:bodyDiv w:val="1"/>
      <w:marLeft w:val="0"/>
      <w:marRight w:val="0"/>
      <w:marTop w:val="0"/>
      <w:marBottom w:val="0"/>
      <w:divBdr>
        <w:top w:val="none" w:sz="0" w:space="0" w:color="auto"/>
        <w:left w:val="none" w:sz="0" w:space="0" w:color="auto"/>
        <w:bottom w:val="none" w:sz="0" w:space="0" w:color="auto"/>
        <w:right w:val="none" w:sz="0" w:space="0" w:color="auto"/>
      </w:divBdr>
    </w:div>
    <w:div w:id="661129516">
      <w:bodyDiv w:val="1"/>
      <w:marLeft w:val="0"/>
      <w:marRight w:val="0"/>
      <w:marTop w:val="0"/>
      <w:marBottom w:val="0"/>
      <w:divBdr>
        <w:top w:val="none" w:sz="0" w:space="0" w:color="auto"/>
        <w:left w:val="none" w:sz="0" w:space="0" w:color="auto"/>
        <w:bottom w:val="none" w:sz="0" w:space="0" w:color="auto"/>
        <w:right w:val="none" w:sz="0" w:space="0" w:color="auto"/>
      </w:divBdr>
    </w:div>
    <w:div w:id="674188774">
      <w:bodyDiv w:val="1"/>
      <w:marLeft w:val="0"/>
      <w:marRight w:val="0"/>
      <w:marTop w:val="0"/>
      <w:marBottom w:val="0"/>
      <w:divBdr>
        <w:top w:val="none" w:sz="0" w:space="0" w:color="auto"/>
        <w:left w:val="none" w:sz="0" w:space="0" w:color="auto"/>
        <w:bottom w:val="none" w:sz="0" w:space="0" w:color="auto"/>
        <w:right w:val="none" w:sz="0" w:space="0" w:color="auto"/>
      </w:divBdr>
    </w:div>
    <w:div w:id="687413902">
      <w:bodyDiv w:val="1"/>
      <w:marLeft w:val="0"/>
      <w:marRight w:val="0"/>
      <w:marTop w:val="0"/>
      <w:marBottom w:val="0"/>
      <w:divBdr>
        <w:top w:val="none" w:sz="0" w:space="0" w:color="auto"/>
        <w:left w:val="none" w:sz="0" w:space="0" w:color="auto"/>
        <w:bottom w:val="none" w:sz="0" w:space="0" w:color="auto"/>
        <w:right w:val="none" w:sz="0" w:space="0" w:color="auto"/>
      </w:divBdr>
    </w:div>
    <w:div w:id="722407713">
      <w:bodyDiv w:val="1"/>
      <w:marLeft w:val="0"/>
      <w:marRight w:val="0"/>
      <w:marTop w:val="0"/>
      <w:marBottom w:val="0"/>
      <w:divBdr>
        <w:top w:val="none" w:sz="0" w:space="0" w:color="auto"/>
        <w:left w:val="none" w:sz="0" w:space="0" w:color="auto"/>
        <w:bottom w:val="none" w:sz="0" w:space="0" w:color="auto"/>
        <w:right w:val="none" w:sz="0" w:space="0" w:color="auto"/>
      </w:divBdr>
    </w:div>
    <w:div w:id="798843631">
      <w:bodyDiv w:val="1"/>
      <w:marLeft w:val="0"/>
      <w:marRight w:val="0"/>
      <w:marTop w:val="0"/>
      <w:marBottom w:val="0"/>
      <w:divBdr>
        <w:top w:val="none" w:sz="0" w:space="0" w:color="auto"/>
        <w:left w:val="none" w:sz="0" w:space="0" w:color="auto"/>
        <w:bottom w:val="none" w:sz="0" w:space="0" w:color="auto"/>
        <w:right w:val="none" w:sz="0" w:space="0" w:color="auto"/>
      </w:divBdr>
    </w:div>
    <w:div w:id="800416963">
      <w:bodyDiv w:val="1"/>
      <w:marLeft w:val="0"/>
      <w:marRight w:val="0"/>
      <w:marTop w:val="0"/>
      <w:marBottom w:val="0"/>
      <w:divBdr>
        <w:top w:val="none" w:sz="0" w:space="0" w:color="auto"/>
        <w:left w:val="none" w:sz="0" w:space="0" w:color="auto"/>
        <w:bottom w:val="none" w:sz="0" w:space="0" w:color="auto"/>
        <w:right w:val="none" w:sz="0" w:space="0" w:color="auto"/>
      </w:divBdr>
    </w:div>
    <w:div w:id="858659338">
      <w:bodyDiv w:val="1"/>
      <w:marLeft w:val="0"/>
      <w:marRight w:val="0"/>
      <w:marTop w:val="0"/>
      <w:marBottom w:val="0"/>
      <w:divBdr>
        <w:top w:val="none" w:sz="0" w:space="0" w:color="auto"/>
        <w:left w:val="none" w:sz="0" w:space="0" w:color="auto"/>
        <w:bottom w:val="none" w:sz="0" w:space="0" w:color="auto"/>
        <w:right w:val="none" w:sz="0" w:space="0" w:color="auto"/>
      </w:divBdr>
    </w:div>
    <w:div w:id="925118863">
      <w:bodyDiv w:val="1"/>
      <w:marLeft w:val="0"/>
      <w:marRight w:val="0"/>
      <w:marTop w:val="0"/>
      <w:marBottom w:val="0"/>
      <w:divBdr>
        <w:top w:val="none" w:sz="0" w:space="0" w:color="auto"/>
        <w:left w:val="none" w:sz="0" w:space="0" w:color="auto"/>
        <w:bottom w:val="none" w:sz="0" w:space="0" w:color="auto"/>
        <w:right w:val="none" w:sz="0" w:space="0" w:color="auto"/>
      </w:divBdr>
    </w:div>
    <w:div w:id="929852275">
      <w:bodyDiv w:val="1"/>
      <w:marLeft w:val="0"/>
      <w:marRight w:val="0"/>
      <w:marTop w:val="0"/>
      <w:marBottom w:val="0"/>
      <w:divBdr>
        <w:top w:val="none" w:sz="0" w:space="0" w:color="auto"/>
        <w:left w:val="none" w:sz="0" w:space="0" w:color="auto"/>
        <w:bottom w:val="none" w:sz="0" w:space="0" w:color="auto"/>
        <w:right w:val="none" w:sz="0" w:space="0" w:color="auto"/>
      </w:divBdr>
    </w:div>
    <w:div w:id="977995356">
      <w:bodyDiv w:val="1"/>
      <w:marLeft w:val="0"/>
      <w:marRight w:val="0"/>
      <w:marTop w:val="0"/>
      <w:marBottom w:val="0"/>
      <w:divBdr>
        <w:top w:val="none" w:sz="0" w:space="0" w:color="auto"/>
        <w:left w:val="none" w:sz="0" w:space="0" w:color="auto"/>
        <w:bottom w:val="none" w:sz="0" w:space="0" w:color="auto"/>
        <w:right w:val="none" w:sz="0" w:space="0" w:color="auto"/>
      </w:divBdr>
    </w:div>
    <w:div w:id="986663291">
      <w:bodyDiv w:val="1"/>
      <w:marLeft w:val="0"/>
      <w:marRight w:val="0"/>
      <w:marTop w:val="0"/>
      <w:marBottom w:val="0"/>
      <w:divBdr>
        <w:top w:val="none" w:sz="0" w:space="0" w:color="auto"/>
        <w:left w:val="none" w:sz="0" w:space="0" w:color="auto"/>
        <w:bottom w:val="none" w:sz="0" w:space="0" w:color="auto"/>
        <w:right w:val="none" w:sz="0" w:space="0" w:color="auto"/>
      </w:divBdr>
    </w:div>
    <w:div w:id="993337533">
      <w:bodyDiv w:val="1"/>
      <w:marLeft w:val="0"/>
      <w:marRight w:val="0"/>
      <w:marTop w:val="0"/>
      <w:marBottom w:val="0"/>
      <w:divBdr>
        <w:top w:val="none" w:sz="0" w:space="0" w:color="auto"/>
        <w:left w:val="none" w:sz="0" w:space="0" w:color="auto"/>
        <w:bottom w:val="none" w:sz="0" w:space="0" w:color="auto"/>
        <w:right w:val="none" w:sz="0" w:space="0" w:color="auto"/>
      </w:divBdr>
    </w:div>
    <w:div w:id="1007244099">
      <w:bodyDiv w:val="1"/>
      <w:marLeft w:val="0"/>
      <w:marRight w:val="0"/>
      <w:marTop w:val="0"/>
      <w:marBottom w:val="0"/>
      <w:divBdr>
        <w:top w:val="none" w:sz="0" w:space="0" w:color="auto"/>
        <w:left w:val="none" w:sz="0" w:space="0" w:color="auto"/>
        <w:bottom w:val="none" w:sz="0" w:space="0" w:color="auto"/>
        <w:right w:val="none" w:sz="0" w:space="0" w:color="auto"/>
      </w:divBdr>
    </w:div>
    <w:div w:id="1024206142">
      <w:bodyDiv w:val="1"/>
      <w:marLeft w:val="0"/>
      <w:marRight w:val="0"/>
      <w:marTop w:val="0"/>
      <w:marBottom w:val="0"/>
      <w:divBdr>
        <w:top w:val="none" w:sz="0" w:space="0" w:color="auto"/>
        <w:left w:val="none" w:sz="0" w:space="0" w:color="auto"/>
        <w:bottom w:val="none" w:sz="0" w:space="0" w:color="auto"/>
        <w:right w:val="none" w:sz="0" w:space="0" w:color="auto"/>
      </w:divBdr>
    </w:div>
    <w:div w:id="1103576591">
      <w:bodyDiv w:val="1"/>
      <w:marLeft w:val="0"/>
      <w:marRight w:val="0"/>
      <w:marTop w:val="0"/>
      <w:marBottom w:val="0"/>
      <w:divBdr>
        <w:top w:val="none" w:sz="0" w:space="0" w:color="auto"/>
        <w:left w:val="none" w:sz="0" w:space="0" w:color="auto"/>
        <w:bottom w:val="none" w:sz="0" w:space="0" w:color="auto"/>
        <w:right w:val="none" w:sz="0" w:space="0" w:color="auto"/>
      </w:divBdr>
    </w:div>
    <w:div w:id="1133408992">
      <w:bodyDiv w:val="1"/>
      <w:marLeft w:val="0"/>
      <w:marRight w:val="0"/>
      <w:marTop w:val="0"/>
      <w:marBottom w:val="0"/>
      <w:divBdr>
        <w:top w:val="none" w:sz="0" w:space="0" w:color="auto"/>
        <w:left w:val="none" w:sz="0" w:space="0" w:color="auto"/>
        <w:bottom w:val="none" w:sz="0" w:space="0" w:color="auto"/>
        <w:right w:val="none" w:sz="0" w:space="0" w:color="auto"/>
      </w:divBdr>
    </w:div>
    <w:div w:id="1149908207">
      <w:bodyDiv w:val="1"/>
      <w:marLeft w:val="0"/>
      <w:marRight w:val="0"/>
      <w:marTop w:val="0"/>
      <w:marBottom w:val="0"/>
      <w:divBdr>
        <w:top w:val="none" w:sz="0" w:space="0" w:color="auto"/>
        <w:left w:val="none" w:sz="0" w:space="0" w:color="auto"/>
        <w:bottom w:val="none" w:sz="0" w:space="0" w:color="auto"/>
        <w:right w:val="none" w:sz="0" w:space="0" w:color="auto"/>
      </w:divBdr>
    </w:div>
    <w:div w:id="1223059253">
      <w:bodyDiv w:val="1"/>
      <w:marLeft w:val="0"/>
      <w:marRight w:val="0"/>
      <w:marTop w:val="0"/>
      <w:marBottom w:val="0"/>
      <w:divBdr>
        <w:top w:val="none" w:sz="0" w:space="0" w:color="auto"/>
        <w:left w:val="none" w:sz="0" w:space="0" w:color="auto"/>
        <w:bottom w:val="none" w:sz="0" w:space="0" w:color="auto"/>
        <w:right w:val="none" w:sz="0" w:space="0" w:color="auto"/>
      </w:divBdr>
    </w:div>
    <w:div w:id="1234781523">
      <w:bodyDiv w:val="1"/>
      <w:marLeft w:val="0"/>
      <w:marRight w:val="0"/>
      <w:marTop w:val="0"/>
      <w:marBottom w:val="0"/>
      <w:divBdr>
        <w:top w:val="none" w:sz="0" w:space="0" w:color="auto"/>
        <w:left w:val="none" w:sz="0" w:space="0" w:color="auto"/>
        <w:bottom w:val="none" w:sz="0" w:space="0" w:color="auto"/>
        <w:right w:val="none" w:sz="0" w:space="0" w:color="auto"/>
      </w:divBdr>
    </w:div>
    <w:div w:id="1247107929">
      <w:bodyDiv w:val="1"/>
      <w:marLeft w:val="0"/>
      <w:marRight w:val="0"/>
      <w:marTop w:val="0"/>
      <w:marBottom w:val="0"/>
      <w:divBdr>
        <w:top w:val="none" w:sz="0" w:space="0" w:color="auto"/>
        <w:left w:val="none" w:sz="0" w:space="0" w:color="auto"/>
        <w:bottom w:val="none" w:sz="0" w:space="0" w:color="auto"/>
        <w:right w:val="none" w:sz="0" w:space="0" w:color="auto"/>
      </w:divBdr>
    </w:div>
    <w:div w:id="1329210699">
      <w:bodyDiv w:val="1"/>
      <w:marLeft w:val="0"/>
      <w:marRight w:val="0"/>
      <w:marTop w:val="0"/>
      <w:marBottom w:val="0"/>
      <w:divBdr>
        <w:top w:val="none" w:sz="0" w:space="0" w:color="auto"/>
        <w:left w:val="none" w:sz="0" w:space="0" w:color="auto"/>
        <w:bottom w:val="none" w:sz="0" w:space="0" w:color="auto"/>
        <w:right w:val="none" w:sz="0" w:space="0" w:color="auto"/>
      </w:divBdr>
    </w:div>
    <w:div w:id="1342320900">
      <w:bodyDiv w:val="1"/>
      <w:marLeft w:val="0"/>
      <w:marRight w:val="0"/>
      <w:marTop w:val="0"/>
      <w:marBottom w:val="0"/>
      <w:divBdr>
        <w:top w:val="none" w:sz="0" w:space="0" w:color="auto"/>
        <w:left w:val="none" w:sz="0" w:space="0" w:color="auto"/>
        <w:bottom w:val="none" w:sz="0" w:space="0" w:color="auto"/>
        <w:right w:val="none" w:sz="0" w:space="0" w:color="auto"/>
      </w:divBdr>
    </w:div>
    <w:div w:id="1372000704">
      <w:bodyDiv w:val="1"/>
      <w:marLeft w:val="0"/>
      <w:marRight w:val="0"/>
      <w:marTop w:val="0"/>
      <w:marBottom w:val="0"/>
      <w:divBdr>
        <w:top w:val="none" w:sz="0" w:space="0" w:color="auto"/>
        <w:left w:val="none" w:sz="0" w:space="0" w:color="auto"/>
        <w:bottom w:val="none" w:sz="0" w:space="0" w:color="auto"/>
        <w:right w:val="none" w:sz="0" w:space="0" w:color="auto"/>
      </w:divBdr>
    </w:div>
    <w:div w:id="1463422431">
      <w:bodyDiv w:val="1"/>
      <w:marLeft w:val="0"/>
      <w:marRight w:val="0"/>
      <w:marTop w:val="0"/>
      <w:marBottom w:val="0"/>
      <w:divBdr>
        <w:top w:val="none" w:sz="0" w:space="0" w:color="auto"/>
        <w:left w:val="none" w:sz="0" w:space="0" w:color="auto"/>
        <w:bottom w:val="none" w:sz="0" w:space="0" w:color="auto"/>
        <w:right w:val="none" w:sz="0" w:space="0" w:color="auto"/>
      </w:divBdr>
    </w:div>
    <w:div w:id="1476603182">
      <w:bodyDiv w:val="1"/>
      <w:marLeft w:val="0"/>
      <w:marRight w:val="0"/>
      <w:marTop w:val="0"/>
      <w:marBottom w:val="0"/>
      <w:divBdr>
        <w:top w:val="none" w:sz="0" w:space="0" w:color="auto"/>
        <w:left w:val="none" w:sz="0" w:space="0" w:color="auto"/>
        <w:bottom w:val="none" w:sz="0" w:space="0" w:color="auto"/>
        <w:right w:val="none" w:sz="0" w:space="0" w:color="auto"/>
      </w:divBdr>
    </w:div>
    <w:div w:id="1496336073">
      <w:bodyDiv w:val="1"/>
      <w:marLeft w:val="0"/>
      <w:marRight w:val="0"/>
      <w:marTop w:val="0"/>
      <w:marBottom w:val="0"/>
      <w:divBdr>
        <w:top w:val="none" w:sz="0" w:space="0" w:color="auto"/>
        <w:left w:val="none" w:sz="0" w:space="0" w:color="auto"/>
        <w:bottom w:val="none" w:sz="0" w:space="0" w:color="auto"/>
        <w:right w:val="none" w:sz="0" w:space="0" w:color="auto"/>
      </w:divBdr>
    </w:div>
    <w:div w:id="1527211467">
      <w:bodyDiv w:val="1"/>
      <w:marLeft w:val="0"/>
      <w:marRight w:val="0"/>
      <w:marTop w:val="0"/>
      <w:marBottom w:val="0"/>
      <w:divBdr>
        <w:top w:val="none" w:sz="0" w:space="0" w:color="auto"/>
        <w:left w:val="none" w:sz="0" w:space="0" w:color="auto"/>
        <w:bottom w:val="none" w:sz="0" w:space="0" w:color="auto"/>
        <w:right w:val="none" w:sz="0" w:space="0" w:color="auto"/>
      </w:divBdr>
    </w:div>
    <w:div w:id="1647855041">
      <w:bodyDiv w:val="1"/>
      <w:marLeft w:val="0"/>
      <w:marRight w:val="0"/>
      <w:marTop w:val="0"/>
      <w:marBottom w:val="0"/>
      <w:divBdr>
        <w:top w:val="none" w:sz="0" w:space="0" w:color="auto"/>
        <w:left w:val="none" w:sz="0" w:space="0" w:color="auto"/>
        <w:bottom w:val="none" w:sz="0" w:space="0" w:color="auto"/>
        <w:right w:val="none" w:sz="0" w:space="0" w:color="auto"/>
      </w:divBdr>
    </w:div>
    <w:div w:id="1664238079">
      <w:bodyDiv w:val="1"/>
      <w:marLeft w:val="0"/>
      <w:marRight w:val="0"/>
      <w:marTop w:val="0"/>
      <w:marBottom w:val="0"/>
      <w:divBdr>
        <w:top w:val="none" w:sz="0" w:space="0" w:color="auto"/>
        <w:left w:val="none" w:sz="0" w:space="0" w:color="auto"/>
        <w:bottom w:val="none" w:sz="0" w:space="0" w:color="auto"/>
        <w:right w:val="none" w:sz="0" w:space="0" w:color="auto"/>
      </w:divBdr>
    </w:div>
    <w:div w:id="1687975272">
      <w:bodyDiv w:val="1"/>
      <w:marLeft w:val="0"/>
      <w:marRight w:val="0"/>
      <w:marTop w:val="0"/>
      <w:marBottom w:val="0"/>
      <w:divBdr>
        <w:top w:val="none" w:sz="0" w:space="0" w:color="auto"/>
        <w:left w:val="none" w:sz="0" w:space="0" w:color="auto"/>
        <w:bottom w:val="none" w:sz="0" w:space="0" w:color="auto"/>
        <w:right w:val="none" w:sz="0" w:space="0" w:color="auto"/>
      </w:divBdr>
    </w:div>
    <w:div w:id="1690570462">
      <w:bodyDiv w:val="1"/>
      <w:marLeft w:val="0"/>
      <w:marRight w:val="0"/>
      <w:marTop w:val="0"/>
      <w:marBottom w:val="0"/>
      <w:divBdr>
        <w:top w:val="none" w:sz="0" w:space="0" w:color="auto"/>
        <w:left w:val="none" w:sz="0" w:space="0" w:color="auto"/>
        <w:bottom w:val="none" w:sz="0" w:space="0" w:color="auto"/>
        <w:right w:val="none" w:sz="0" w:space="0" w:color="auto"/>
      </w:divBdr>
    </w:div>
    <w:div w:id="1720933796">
      <w:bodyDiv w:val="1"/>
      <w:marLeft w:val="0"/>
      <w:marRight w:val="0"/>
      <w:marTop w:val="0"/>
      <w:marBottom w:val="0"/>
      <w:divBdr>
        <w:top w:val="none" w:sz="0" w:space="0" w:color="auto"/>
        <w:left w:val="none" w:sz="0" w:space="0" w:color="auto"/>
        <w:bottom w:val="none" w:sz="0" w:space="0" w:color="auto"/>
        <w:right w:val="none" w:sz="0" w:space="0" w:color="auto"/>
      </w:divBdr>
    </w:div>
    <w:div w:id="1813256620">
      <w:bodyDiv w:val="1"/>
      <w:marLeft w:val="0"/>
      <w:marRight w:val="0"/>
      <w:marTop w:val="0"/>
      <w:marBottom w:val="0"/>
      <w:divBdr>
        <w:top w:val="none" w:sz="0" w:space="0" w:color="auto"/>
        <w:left w:val="none" w:sz="0" w:space="0" w:color="auto"/>
        <w:bottom w:val="none" w:sz="0" w:space="0" w:color="auto"/>
        <w:right w:val="none" w:sz="0" w:space="0" w:color="auto"/>
      </w:divBdr>
    </w:div>
    <w:div w:id="1832408381">
      <w:bodyDiv w:val="1"/>
      <w:marLeft w:val="0"/>
      <w:marRight w:val="0"/>
      <w:marTop w:val="0"/>
      <w:marBottom w:val="0"/>
      <w:divBdr>
        <w:top w:val="none" w:sz="0" w:space="0" w:color="auto"/>
        <w:left w:val="none" w:sz="0" w:space="0" w:color="auto"/>
        <w:bottom w:val="none" w:sz="0" w:space="0" w:color="auto"/>
        <w:right w:val="none" w:sz="0" w:space="0" w:color="auto"/>
      </w:divBdr>
    </w:div>
    <w:div w:id="1895039736">
      <w:bodyDiv w:val="1"/>
      <w:marLeft w:val="0"/>
      <w:marRight w:val="0"/>
      <w:marTop w:val="0"/>
      <w:marBottom w:val="0"/>
      <w:divBdr>
        <w:top w:val="none" w:sz="0" w:space="0" w:color="auto"/>
        <w:left w:val="none" w:sz="0" w:space="0" w:color="auto"/>
        <w:bottom w:val="none" w:sz="0" w:space="0" w:color="auto"/>
        <w:right w:val="none" w:sz="0" w:space="0" w:color="auto"/>
      </w:divBdr>
    </w:div>
    <w:div w:id="1913812355">
      <w:bodyDiv w:val="1"/>
      <w:marLeft w:val="0"/>
      <w:marRight w:val="0"/>
      <w:marTop w:val="0"/>
      <w:marBottom w:val="0"/>
      <w:divBdr>
        <w:top w:val="none" w:sz="0" w:space="0" w:color="auto"/>
        <w:left w:val="none" w:sz="0" w:space="0" w:color="auto"/>
        <w:bottom w:val="none" w:sz="0" w:space="0" w:color="auto"/>
        <w:right w:val="none" w:sz="0" w:space="0" w:color="auto"/>
      </w:divBdr>
    </w:div>
    <w:div w:id="1916083558">
      <w:bodyDiv w:val="1"/>
      <w:marLeft w:val="0"/>
      <w:marRight w:val="0"/>
      <w:marTop w:val="0"/>
      <w:marBottom w:val="0"/>
      <w:divBdr>
        <w:top w:val="none" w:sz="0" w:space="0" w:color="auto"/>
        <w:left w:val="none" w:sz="0" w:space="0" w:color="auto"/>
        <w:bottom w:val="none" w:sz="0" w:space="0" w:color="auto"/>
        <w:right w:val="none" w:sz="0" w:space="0" w:color="auto"/>
      </w:divBdr>
    </w:div>
    <w:div w:id="1937782876">
      <w:bodyDiv w:val="1"/>
      <w:marLeft w:val="0"/>
      <w:marRight w:val="0"/>
      <w:marTop w:val="0"/>
      <w:marBottom w:val="0"/>
      <w:divBdr>
        <w:top w:val="none" w:sz="0" w:space="0" w:color="auto"/>
        <w:left w:val="none" w:sz="0" w:space="0" w:color="auto"/>
        <w:bottom w:val="none" w:sz="0" w:space="0" w:color="auto"/>
        <w:right w:val="none" w:sz="0" w:space="0" w:color="auto"/>
      </w:divBdr>
    </w:div>
    <w:div w:id="1938371261">
      <w:bodyDiv w:val="1"/>
      <w:marLeft w:val="0"/>
      <w:marRight w:val="0"/>
      <w:marTop w:val="0"/>
      <w:marBottom w:val="0"/>
      <w:divBdr>
        <w:top w:val="none" w:sz="0" w:space="0" w:color="auto"/>
        <w:left w:val="none" w:sz="0" w:space="0" w:color="auto"/>
        <w:bottom w:val="none" w:sz="0" w:space="0" w:color="auto"/>
        <w:right w:val="none" w:sz="0" w:space="0" w:color="auto"/>
      </w:divBdr>
    </w:div>
    <w:div w:id="198431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75039-1B28-4709-856F-BCBECA317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2269</Words>
  <Characters>12936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gautham honnavara</dc:creator>
  <cp:lastModifiedBy>drnaveen</cp:lastModifiedBy>
  <cp:revision>15</cp:revision>
  <dcterms:created xsi:type="dcterms:W3CDTF">2016-05-03T14:28:00Z</dcterms:created>
  <dcterms:modified xsi:type="dcterms:W3CDTF">2016-06-27T16:34:00Z</dcterms:modified>
</cp:coreProperties>
</file>