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90" w:rsidRDefault="00496D90" w:rsidP="00496D90">
      <w:pPr>
        <w:spacing w:before="240" w:after="0" w:line="240" w:lineRule="auto"/>
        <w:jc w:val="center"/>
        <w:rPr>
          <w:b/>
          <w:sz w:val="24"/>
          <w:szCs w:val="24"/>
        </w:rPr>
      </w:pPr>
    </w:p>
    <w:p w:rsidR="00496D90" w:rsidRDefault="00496D90" w:rsidP="00496D90">
      <w:pPr>
        <w:spacing w:before="240" w:after="0" w:line="240" w:lineRule="auto"/>
        <w:jc w:val="center"/>
        <w:rPr>
          <w:b/>
          <w:sz w:val="24"/>
          <w:szCs w:val="24"/>
        </w:rPr>
      </w:pPr>
    </w:p>
    <w:p w:rsidR="00496D90" w:rsidRPr="00496D90" w:rsidRDefault="00496D90" w:rsidP="00496D90">
      <w:pPr>
        <w:spacing w:before="240" w:after="0" w:line="240" w:lineRule="auto"/>
        <w:jc w:val="center"/>
        <w:rPr>
          <w:b/>
          <w:sz w:val="24"/>
          <w:szCs w:val="24"/>
        </w:rPr>
      </w:pPr>
      <w:r w:rsidRPr="00496D90">
        <w:rPr>
          <w:b/>
          <w:sz w:val="24"/>
          <w:szCs w:val="24"/>
        </w:rPr>
        <w:t>Amarn</w:t>
      </w:r>
      <w:r w:rsidR="005D2F19" w:rsidRPr="00496D90">
        <w:rPr>
          <w:b/>
          <w:sz w:val="24"/>
          <w:szCs w:val="24"/>
        </w:rPr>
        <w:t>ath</w:t>
      </w:r>
    </w:p>
    <w:p w:rsidR="00E663C2" w:rsidRDefault="00E663C2" w:rsidP="00E663C2">
      <w:pPr>
        <w:spacing w:after="0" w:line="240" w:lineRule="auto"/>
        <w:jc w:val="center"/>
        <w:rPr>
          <w:rFonts w:ascii="Garamond" w:hAnsi="Garamond"/>
          <w:bCs/>
          <w:color w:val="000000"/>
        </w:rPr>
      </w:pPr>
      <w:r w:rsidRPr="00E663C2">
        <w:rPr>
          <w:rFonts w:ascii="Garamond" w:hAnsi="Garamond"/>
          <w:bCs/>
          <w:color w:val="000000"/>
        </w:rPr>
        <w:t>703-468-4653</w:t>
      </w:r>
    </w:p>
    <w:p w:rsidR="005D2F19" w:rsidRPr="00E663C2" w:rsidRDefault="00D045D0" w:rsidP="00E663C2">
      <w:pPr>
        <w:spacing w:after="0"/>
        <w:jc w:val="center"/>
        <w:rPr>
          <w:rFonts w:ascii="Garamond" w:hAnsi="Garamond"/>
          <w:bCs/>
          <w:color w:val="00000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18pt;width:477pt;height:0;z-index:251658240" o:connectortype="straight"/>
        </w:pict>
      </w:r>
      <w:r w:rsidR="00E663C2">
        <w:t>rec3@svitinc</w:t>
      </w:r>
      <w:r w:rsidR="00496D90" w:rsidRPr="00496D90">
        <w:t>.com</w:t>
      </w:r>
    </w:p>
    <w:p w:rsidR="00496D90" w:rsidRDefault="00496D90" w:rsidP="00513919">
      <w:pPr>
        <w:spacing w:after="0" w:line="0" w:lineRule="atLeast"/>
        <w:jc w:val="both"/>
        <w:rPr>
          <w:rFonts w:cs="Times New Roman"/>
          <w:b/>
          <w:u w:val="single"/>
        </w:rPr>
      </w:pPr>
    </w:p>
    <w:p w:rsidR="00496D90" w:rsidRDefault="00496D90" w:rsidP="00513919">
      <w:pPr>
        <w:spacing w:after="0" w:line="0" w:lineRule="atLeast"/>
        <w:jc w:val="both"/>
        <w:rPr>
          <w:rFonts w:cs="Times New Roman"/>
          <w:b/>
          <w:u w:val="single"/>
        </w:rPr>
      </w:pPr>
    </w:p>
    <w:p w:rsidR="00496D90" w:rsidRPr="00496D90" w:rsidRDefault="00DA7404" w:rsidP="00496D90">
      <w:pPr>
        <w:spacing w:after="0" w:line="0" w:lineRule="atLeast"/>
        <w:jc w:val="both"/>
        <w:rPr>
          <w:rFonts w:cs="Times New Roman"/>
          <w:b/>
          <w:u w:val="single"/>
        </w:rPr>
      </w:pPr>
      <w:r w:rsidRPr="00F15267">
        <w:rPr>
          <w:rFonts w:cs="Times New Roman"/>
          <w:b/>
          <w:u w:val="single"/>
        </w:rPr>
        <w:t>Profile</w:t>
      </w:r>
      <w:r w:rsidR="00741FD9" w:rsidRPr="00F15267">
        <w:rPr>
          <w:rFonts w:cs="Times New Roman"/>
          <w:b/>
          <w:u w:val="single"/>
        </w:rPr>
        <w:t xml:space="preserve"> Summary:</w:t>
      </w:r>
    </w:p>
    <w:p w:rsidR="007817CD" w:rsidRPr="00F15267" w:rsidRDefault="00824FE0" w:rsidP="00496D90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8</w:t>
      </w:r>
      <w:r w:rsidR="00306400" w:rsidRPr="00F15267">
        <w:rPr>
          <w:rFonts w:cs="Times New Roman"/>
        </w:rPr>
        <w:t>+</w:t>
      </w:r>
      <w:r w:rsidR="001120D4" w:rsidRPr="00F15267">
        <w:rPr>
          <w:rFonts w:cs="Times New Roman"/>
        </w:rPr>
        <w:t xml:space="preserve"> years of professio</w:t>
      </w:r>
      <w:r w:rsidR="007817CD" w:rsidRPr="00F15267">
        <w:rPr>
          <w:rFonts w:cs="Times New Roman"/>
        </w:rPr>
        <w:t xml:space="preserve">nal experience in Systems Analysis, Design, Development </w:t>
      </w:r>
      <w:r w:rsidR="00A3174F" w:rsidRPr="00F15267">
        <w:rPr>
          <w:rFonts w:cs="Times New Roman"/>
        </w:rPr>
        <w:t xml:space="preserve">and testing </w:t>
      </w:r>
      <w:r w:rsidR="007817CD" w:rsidRPr="00F15267">
        <w:rPr>
          <w:rFonts w:cs="Times New Roman"/>
        </w:rPr>
        <w:t>of various Client/</w:t>
      </w:r>
      <w:r w:rsidR="00513919" w:rsidRPr="00F15267">
        <w:rPr>
          <w:rFonts w:cs="Times New Roman"/>
        </w:rPr>
        <w:t>Server and</w:t>
      </w:r>
      <w:r w:rsidR="007817CD" w:rsidRPr="00F15267">
        <w:rPr>
          <w:rFonts w:cs="Times New Roman"/>
        </w:rPr>
        <w:t xml:space="preserve"> Internet Applications. </w:t>
      </w:r>
    </w:p>
    <w:p w:rsidR="00A3174F" w:rsidRPr="00F15267" w:rsidRDefault="00A3174F" w:rsidP="00496D90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Experience using </w:t>
      </w:r>
      <w:r w:rsidRPr="001C21A6">
        <w:rPr>
          <w:rFonts w:cs="Times New Roman"/>
          <w:b/>
        </w:rPr>
        <w:t>black box testing</w:t>
      </w:r>
      <w:r w:rsidRPr="00F15267">
        <w:rPr>
          <w:rFonts w:cs="Times New Roman"/>
        </w:rPr>
        <w:t xml:space="preserve"> methods to validate UI and system functionality, such as web forms and workflow testing.</w:t>
      </w:r>
    </w:p>
    <w:p w:rsidR="00A3174F" w:rsidRPr="0016723D" w:rsidRDefault="00A3174F" w:rsidP="00496D90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16723D">
        <w:rPr>
          <w:rFonts w:cs="Times New Roman"/>
        </w:rPr>
        <w:t>Experience in designing and executing test cases and good knowledge in testing life cycle.</w:t>
      </w:r>
    </w:p>
    <w:p w:rsidR="00A3174F" w:rsidRPr="0016723D" w:rsidRDefault="00A3174F" w:rsidP="00496D90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16723D">
        <w:rPr>
          <w:rFonts w:cs="Times New Roman"/>
        </w:rPr>
        <w:t>Experience in test automation and frameworks.</w:t>
      </w:r>
    </w:p>
    <w:p w:rsidR="00A3174F" w:rsidRPr="0016723D" w:rsidRDefault="00A3174F" w:rsidP="00496D90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16723D">
        <w:rPr>
          <w:rFonts w:cs="Times New Roman"/>
        </w:rPr>
        <w:t>Experience in Linux / Unix</w:t>
      </w:r>
    </w:p>
    <w:p w:rsidR="007817CD" w:rsidRPr="00F15267" w:rsidRDefault="007817CD" w:rsidP="00496D90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Experience in full System Development Life Cycle ( Design, Development, Testing, Deployment and Support) </w:t>
      </w:r>
    </w:p>
    <w:p w:rsidR="007817CD" w:rsidRPr="00F15267" w:rsidRDefault="007817CD" w:rsidP="00496D90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Experience in Application Design and Development using, </w:t>
      </w:r>
      <w:r w:rsidRPr="00F15267">
        <w:rPr>
          <w:rFonts w:cs="Times New Roman"/>
          <w:b/>
        </w:rPr>
        <w:t>OOP, MVC, SOA and J</w:t>
      </w:r>
      <w:r w:rsidR="00863D85" w:rsidRPr="00F15267">
        <w:rPr>
          <w:rFonts w:cs="Times New Roman"/>
          <w:b/>
        </w:rPr>
        <w:t>2</w:t>
      </w:r>
      <w:r w:rsidRPr="00F15267">
        <w:rPr>
          <w:rFonts w:cs="Times New Roman"/>
          <w:b/>
        </w:rPr>
        <w:t>EE.</w:t>
      </w:r>
    </w:p>
    <w:p w:rsidR="007817CD" w:rsidRPr="00F15267" w:rsidRDefault="007817CD" w:rsidP="00496D90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Extensive experience in developing web applications using </w:t>
      </w:r>
      <w:r w:rsidRPr="00F15267">
        <w:rPr>
          <w:rFonts w:cs="Times New Roman"/>
          <w:b/>
        </w:rPr>
        <w:t>Java, JEE, JSP, Servlets</w:t>
      </w:r>
      <w:r w:rsidRPr="00F15267">
        <w:rPr>
          <w:rFonts w:cs="Times New Roman"/>
        </w:rPr>
        <w:t xml:space="preserve">, Web Services, </w:t>
      </w:r>
      <w:r w:rsidR="00A3174F" w:rsidRPr="00F15267">
        <w:rPr>
          <w:rFonts w:cs="Times New Roman"/>
          <w:b/>
        </w:rPr>
        <w:t>JDBC</w:t>
      </w:r>
      <w:r w:rsidRPr="00F15267">
        <w:rPr>
          <w:rFonts w:cs="Times New Roman"/>
          <w:b/>
        </w:rPr>
        <w:t xml:space="preserve">, Hibernate, </w:t>
      </w:r>
      <w:r w:rsidR="0064496C" w:rsidRPr="00F15267">
        <w:rPr>
          <w:rFonts w:cs="Times New Roman"/>
          <w:b/>
        </w:rPr>
        <w:t>Eclipse,</w:t>
      </w:r>
      <w:r w:rsidR="001120D4" w:rsidRPr="00F15267">
        <w:rPr>
          <w:rFonts w:cs="Times New Roman"/>
          <w:b/>
        </w:rPr>
        <w:t xml:space="preserve"> </w:t>
      </w:r>
      <w:r w:rsidRPr="00F15267">
        <w:rPr>
          <w:rFonts w:cs="Times New Roman"/>
          <w:b/>
        </w:rPr>
        <w:t>HTML</w:t>
      </w:r>
      <w:r w:rsidR="00595C4D" w:rsidRPr="00F15267">
        <w:rPr>
          <w:rFonts w:cs="Times New Roman"/>
          <w:b/>
        </w:rPr>
        <w:t>, JMS</w:t>
      </w:r>
      <w:r w:rsidRPr="00F15267">
        <w:rPr>
          <w:rFonts w:cs="Times New Roman"/>
          <w:b/>
        </w:rPr>
        <w:t xml:space="preserve"> and XML</w:t>
      </w:r>
      <w:r w:rsidRPr="00F15267">
        <w:rPr>
          <w:rFonts w:cs="Times New Roman"/>
        </w:rPr>
        <w:t xml:space="preserve">. </w:t>
      </w:r>
    </w:p>
    <w:p w:rsidR="007817CD" w:rsidRPr="00F15267" w:rsidRDefault="007817CD" w:rsidP="00496D90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Expertise in developing the multi-tier web applications in Spring MVC that ensures clear separation of layers and rapid application development. </w:t>
      </w:r>
    </w:p>
    <w:p w:rsidR="007817CD" w:rsidRPr="00F15267" w:rsidRDefault="00863D85" w:rsidP="00496D90">
      <w:pPr>
        <w:pStyle w:val="ListParagraph"/>
        <w:numPr>
          <w:ilvl w:val="0"/>
          <w:numId w:val="18"/>
        </w:numPr>
        <w:ind w:left="540"/>
        <w:jc w:val="both"/>
        <w:rPr>
          <w:rFonts w:cs="Arial"/>
          <w:shd w:val="clear" w:color="auto" w:fill="FFFFFF"/>
        </w:rPr>
      </w:pPr>
      <w:r w:rsidRPr="00F15267">
        <w:t xml:space="preserve">Experience </w:t>
      </w:r>
      <w:r w:rsidR="001120D4" w:rsidRPr="00F15267">
        <w:t xml:space="preserve">in </w:t>
      </w:r>
      <w:r w:rsidR="001120D4" w:rsidRPr="00F15267">
        <w:rPr>
          <w:b/>
        </w:rPr>
        <w:t>spring</w:t>
      </w:r>
      <w:r w:rsidRPr="00F15267">
        <w:rPr>
          <w:b/>
        </w:rPr>
        <w:t xml:space="preserve"> framework</w:t>
      </w:r>
      <w:r w:rsidRPr="00F15267">
        <w:t xml:space="preserve">, </w:t>
      </w:r>
      <w:r w:rsidRPr="00F15267">
        <w:rPr>
          <w:b/>
        </w:rPr>
        <w:t>J2EE Design Patterns</w:t>
      </w:r>
      <w:r w:rsidR="00A3174F" w:rsidRPr="00F15267">
        <w:t>,</w:t>
      </w:r>
      <w:r w:rsidRPr="00F15267">
        <w:t xml:space="preserve"> </w:t>
      </w:r>
      <w:r w:rsidRPr="00F15267">
        <w:rPr>
          <w:b/>
        </w:rPr>
        <w:t>Java</w:t>
      </w:r>
      <w:r w:rsidRPr="00F15267">
        <w:t xml:space="preserve"> and </w:t>
      </w:r>
      <w:r w:rsidRPr="00F15267">
        <w:rPr>
          <w:b/>
        </w:rPr>
        <w:t>Hibernate</w:t>
      </w:r>
      <w:r w:rsidR="007817CD" w:rsidRPr="00F15267">
        <w:rPr>
          <w:rFonts w:cs="Times New Roman"/>
        </w:rPr>
        <w:t xml:space="preserve">. </w:t>
      </w:r>
    </w:p>
    <w:p w:rsidR="007817CD" w:rsidRPr="00F15267" w:rsidRDefault="007817CD" w:rsidP="00496D90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Extensively worked in Unified Modeling Tools (UML) in designing Use Cases, Class diagrams, Sequence and Object Diagrams using Rational Rose. </w:t>
      </w:r>
    </w:p>
    <w:p w:rsidR="00F91157" w:rsidRPr="00F15267" w:rsidRDefault="00F91157" w:rsidP="00496D90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Strong knowledge of building and architecting Single Page Applications (</w:t>
      </w:r>
      <w:r w:rsidRPr="00F15267">
        <w:rPr>
          <w:rFonts w:cs="Times New Roman"/>
          <w:b/>
        </w:rPr>
        <w:t>SPAs</w:t>
      </w:r>
      <w:r w:rsidRPr="00F15267">
        <w:rPr>
          <w:rFonts w:cs="Times New Roman"/>
        </w:rPr>
        <w:t xml:space="preserve">) using various JavaScript frameworks </w:t>
      </w:r>
      <w:r w:rsidRPr="00F15267">
        <w:rPr>
          <w:rFonts w:cs="Times New Roman"/>
          <w:b/>
        </w:rPr>
        <w:t>like AngularJS, Node.js and Bootstrap</w:t>
      </w:r>
    </w:p>
    <w:p w:rsidR="007817CD" w:rsidRPr="00F15267" w:rsidRDefault="007817CD" w:rsidP="00496D90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Working knowledge of the various source code management tools such as </w:t>
      </w:r>
      <w:r w:rsidR="00A3174F" w:rsidRPr="00F15267">
        <w:rPr>
          <w:rFonts w:cs="Times New Roman"/>
        </w:rPr>
        <w:t>GIT.</w:t>
      </w:r>
    </w:p>
    <w:p w:rsidR="007817CD" w:rsidRPr="00F15267" w:rsidRDefault="007817CD" w:rsidP="00496D90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Strong working experience in insurance and investment applications.  Excellent communication skills to deal with people at all levels. Self-motivated team player with good Analytical, Logical and Problem Solving ability.</w:t>
      </w:r>
    </w:p>
    <w:p w:rsidR="002E6C86" w:rsidRPr="00F15267" w:rsidRDefault="002E6C86" w:rsidP="00513919">
      <w:pPr>
        <w:spacing w:after="0" w:line="0" w:lineRule="atLeast"/>
        <w:jc w:val="both"/>
        <w:rPr>
          <w:rFonts w:cs="Times New Roman"/>
        </w:rPr>
      </w:pPr>
    </w:p>
    <w:p w:rsidR="00496D90" w:rsidRDefault="00496D90" w:rsidP="00513919">
      <w:pPr>
        <w:spacing w:after="0" w:line="0" w:lineRule="atLeast"/>
        <w:jc w:val="both"/>
        <w:rPr>
          <w:rFonts w:cs="Times New Roman"/>
          <w:b/>
          <w:u w:val="single"/>
        </w:rPr>
      </w:pPr>
    </w:p>
    <w:p w:rsidR="00496D90" w:rsidRDefault="00496D90" w:rsidP="00513919">
      <w:pPr>
        <w:spacing w:after="0" w:line="0" w:lineRule="atLeast"/>
        <w:jc w:val="both"/>
        <w:rPr>
          <w:rFonts w:cs="Times New Roman"/>
          <w:b/>
          <w:u w:val="single"/>
        </w:rPr>
      </w:pPr>
    </w:p>
    <w:p w:rsidR="00496D90" w:rsidRDefault="00496D90" w:rsidP="00513919">
      <w:pPr>
        <w:spacing w:after="0" w:line="0" w:lineRule="atLeast"/>
        <w:jc w:val="both"/>
        <w:rPr>
          <w:rFonts w:cs="Times New Roman"/>
          <w:b/>
          <w:u w:val="single"/>
        </w:rPr>
      </w:pPr>
    </w:p>
    <w:p w:rsidR="00496D90" w:rsidRPr="00081893" w:rsidRDefault="00496D90" w:rsidP="00496D90">
      <w:pPr>
        <w:tabs>
          <w:tab w:val="left" w:pos="720"/>
        </w:tabs>
        <w:spacing w:after="0" w:line="360" w:lineRule="auto"/>
        <w:contextualSpacing/>
        <w:jc w:val="both"/>
        <w:rPr>
          <w:rFonts w:eastAsia="Calibri" w:cs="Arial"/>
          <w:bCs/>
          <w:sz w:val="20"/>
          <w:szCs w:val="20"/>
        </w:rPr>
      </w:pPr>
      <w:r w:rsidRPr="00F96E30">
        <w:rPr>
          <w:rFonts w:eastAsia="Times New Roman" w:cs="Times New Roman"/>
          <w:b/>
          <w:lang w:eastAsia="ar-SA"/>
        </w:rPr>
        <w:t>Education:</w:t>
      </w:r>
      <w:r w:rsidRPr="00F15267">
        <w:rPr>
          <w:rFonts w:eastAsia="Times New Roman" w:cs="Arial"/>
          <w:sz w:val="20"/>
          <w:szCs w:val="20"/>
          <w:u w:val="single"/>
        </w:rPr>
        <w:t xml:space="preserve"> </w:t>
      </w:r>
      <w:r w:rsidRPr="00F15267">
        <w:rPr>
          <w:rFonts w:eastAsia="Times New Roman" w:cs="Arial"/>
          <w:sz w:val="20"/>
          <w:szCs w:val="20"/>
        </w:rPr>
        <w:br/>
      </w:r>
      <w:r w:rsidRPr="00F15267">
        <w:rPr>
          <w:rFonts w:cs="Times New Roman"/>
        </w:rPr>
        <w:t>BSc (2008) from Osmania University, Hyderabad, India</w:t>
      </w:r>
    </w:p>
    <w:p w:rsidR="00496D90" w:rsidRDefault="00496D90" w:rsidP="00513919">
      <w:pPr>
        <w:spacing w:after="0" w:line="0" w:lineRule="atLeast"/>
        <w:jc w:val="both"/>
        <w:rPr>
          <w:rFonts w:cs="Times New Roman"/>
          <w:b/>
          <w:u w:val="single"/>
        </w:rPr>
      </w:pPr>
    </w:p>
    <w:p w:rsidR="00496D90" w:rsidRDefault="00496D90" w:rsidP="00513919">
      <w:pPr>
        <w:spacing w:after="0" w:line="0" w:lineRule="atLeast"/>
        <w:jc w:val="both"/>
        <w:rPr>
          <w:rFonts w:cs="Times New Roman"/>
          <w:b/>
          <w:u w:val="single"/>
        </w:rPr>
      </w:pPr>
    </w:p>
    <w:p w:rsidR="00496D90" w:rsidRDefault="00496D90" w:rsidP="00513919">
      <w:pPr>
        <w:spacing w:after="0" w:line="0" w:lineRule="atLeast"/>
        <w:jc w:val="both"/>
        <w:rPr>
          <w:rFonts w:cs="Times New Roman"/>
          <w:b/>
          <w:u w:val="single"/>
        </w:rPr>
      </w:pPr>
    </w:p>
    <w:p w:rsidR="00496D90" w:rsidRDefault="00496D90" w:rsidP="00513919">
      <w:pPr>
        <w:spacing w:after="0" w:line="0" w:lineRule="atLeast"/>
        <w:jc w:val="both"/>
        <w:rPr>
          <w:rFonts w:cs="Times New Roman"/>
          <w:b/>
          <w:u w:val="single"/>
        </w:rPr>
      </w:pPr>
    </w:p>
    <w:p w:rsidR="00496D90" w:rsidRDefault="00496D90" w:rsidP="00513919">
      <w:pPr>
        <w:spacing w:after="0" w:line="0" w:lineRule="atLeast"/>
        <w:jc w:val="both"/>
        <w:rPr>
          <w:rFonts w:cs="Times New Roman"/>
          <w:b/>
          <w:u w:val="single"/>
        </w:rPr>
      </w:pPr>
    </w:p>
    <w:p w:rsidR="00496D90" w:rsidRDefault="00496D90" w:rsidP="00513919">
      <w:pPr>
        <w:spacing w:after="0" w:line="0" w:lineRule="atLeast"/>
        <w:jc w:val="both"/>
        <w:rPr>
          <w:rFonts w:cs="Times New Roman"/>
          <w:b/>
          <w:u w:val="single"/>
        </w:rPr>
      </w:pPr>
    </w:p>
    <w:p w:rsidR="00496D90" w:rsidRDefault="00496D90" w:rsidP="00513919">
      <w:pPr>
        <w:spacing w:after="0" w:line="0" w:lineRule="atLeast"/>
        <w:jc w:val="both"/>
        <w:rPr>
          <w:rFonts w:cs="Times New Roman"/>
          <w:b/>
          <w:u w:val="single"/>
        </w:rPr>
      </w:pPr>
    </w:p>
    <w:p w:rsidR="00496D90" w:rsidRDefault="00496D90" w:rsidP="00513919">
      <w:pPr>
        <w:spacing w:after="0" w:line="0" w:lineRule="atLeast"/>
        <w:jc w:val="both"/>
        <w:rPr>
          <w:rFonts w:cs="Times New Roman"/>
          <w:b/>
          <w:u w:val="single"/>
        </w:rPr>
      </w:pPr>
    </w:p>
    <w:p w:rsidR="00440986" w:rsidRPr="00F15267" w:rsidRDefault="00741FD9" w:rsidP="00513919">
      <w:pPr>
        <w:spacing w:after="0" w:line="0" w:lineRule="atLeast"/>
        <w:jc w:val="both"/>
        <w:rPr>
          <w:rFonts w:cs="Times New Roman"/>
          <w:b/>
          <w:u w:val="single"/>
        </w:rPr>
      </w:pPr>
      <w:r w:rsidRPr="00F15267">
        <w:rPr>
          <w:rFonts w:cs="Times New Roman"/>
          <w:b/>
          <w:u w:val="single"/>
        </w:rPr>
        <w:t>Technical Skills:</w:t>
      </w:r>
    </w:p>
    <w:tbl>
      <w:tblPr>
        <w:tblpPr w:leftFromText="180" w:rightFromText="180" w:vertAnchor="text" w:horzAnchor="margin" w:tblpY="62"/>
        <w:tblW w:w="9674" w:type="dxa"/>
        <w:tblLayout w:type="fixed"/>
        <w:tblLook w:val="0000"/>
      </w:tblPr>
      <w:tblGrid>
        <w:gridCol w:w="2813"/>
        <w:gridCol w:w="6861"/>
      </w:tblGrid>
      <w:tr w:rsidR="00113398" w:rsidRPr="00F15267" w:rsidTr="00113398">
        <w:trPr>
          <w:trHeight w:val="43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  <w:b/>
              </w:rPr>
            </w:pPr>
            <w:r w:rsidRPr="00F15267">
              <w:rPr>
                <w:rFonts w:eastAsia="Calibri"/>
                <w:b/>
              </w:rPr>
              <w:t>Programming Languages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</w:rPr>
            </w:pPr>
            <w:r w:rsidRPr="00F15267">
              <w:rPr>
                <w:rFonts w:eastAsia="Calibri"/>
              </w:rPr>
              <w:t xml:space="preserve">JAVA </w:t>
            </w:r>
          </w:p>
        </w:tc>
      </w:tr>
      <w:tr w:rsidR="00113398" w:rsidRPr="00F15267" w:rsidTr="00113398">
        <w:trPr>
          <w:trHeight w:val="44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  <w:b/>
              </w:rPr>
            </w:pPr>
            <w:r w:rsidRPr="00F15267">
              <w:rPr>
                <w:rFonts w:eastAsia="Calibri"/>
                <w:b/>
              </w:rPr>
              <w:t>Java/J2EE Technologies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</w:rPr>
            </w:pPr>
            <w:r w:rsidRPr="00F15267">
              <w:rPr>
                <w:rFonts w:eastAsia="Calibri"/>
              </w:rPr>
              <w:t xml:space="preserve">J2EE,  Servlets, Hibernate, Spring, JSP ,Struts, CSS3 , </w:t>
            </w:r>
            <w:r w:rsidRPr="00F15267">
              <w:t>XML, XSL JQUERY,ANGULAR JS</w:t>
            </w:r>
          </w:p>
        </w:tc>
      </w:tr>
      <w:tr w:rsidR="00113398" w:rsidRPr="00F15267" w:rsidTr="00113398">
        <w:trPr>
          <w:trHeight w:val="197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  <w:b/>
              </w:rPr>
            </w:pPr>
            <w:r w:rsidRPr="00F15267">
              <w:rPr>
                <w:rFonts w:eastAsia="Calibri"/>
                <w:b/>
              </w:rPr>
              <w:t>IDEs and tools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</w:rPr>
            </w:pPr>
            <w:r w:rsidRPr="00F15267">
              <w:rPr>
                <w:rFonts w:eastAsia="Calibri"/>
              </w:rPr>
              <w:t xml:space="preserve"> Eclipse</w:t>
            </w:r>
          </w:p>
        </w:tc>
      </w:tr>
      <w:tr w:rsidR="00113398" w:rsidRPr="00F15267" w:rsidTr="00113398">
        <w:trPr>
          <w:trHeight w:val="43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  <w:b/>
              </w:rPr>
            </w:pPr>
            <w:r w:rsidRPr="00F15267">
              <w:rPr>
                <w:rFonts w:eastAsia="Calibri"/>
                <w:b/>
              </w:rPr>
              <w:t>Markup Languages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</w:rPr>
            </w:pPr>
            <w:r w:rsidRPr="00F15267">
              <w:rPr>
                <w:rFonts w:eastAsia="Calibri"/>
              </w:rPr>
              <w:t>HTML5,  XHTML</w:t>
            </w:r>
          </w:p>
        </w:tc>
      </w:tr>
      <w:tr w:rsidR="00113398" w:rsidRPr="00F15267" w:rsidTr="00113398">
        <w:trPr>
          <w:trHeight w:val="36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  <w:b/>
              </w:rPr>
            </w:pPr>
            <w:r w:rsidRPr="00F15267">
              <w:rPr>
                <w:rFonts w:eastAsia="Calibri"/>
                <w:b/>
              </w:rPr>
              <w:t>Scripting Languages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</w:rPr>
            </w:pPr>
            <w:r w:rsidRPr="00F15267">
              <w:rPr>
                <w:rFonts w:eastAsia="Calibri"/>
              </w:rPr>
              <w:t>JavaScript, VBScript, PHP</w:t>
            </w:r>
          </w:p>
        </w:tc>
      </w:tr>
      <w:tr w:rsidR="00113398" w:rsidRPr="00F15267" w:rsidTr="00113398">
        <w:trPr>
          <w:trHeight w:val="36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  <w:b/>
              </w:rPr>
            </w:pPr>
            <w:r w:rsidRPr="00F15267">
              <w:rPr>
                <w:rFonts w:eastAsia="Calibri"/>
                <w:b/>
              </w:rPr>
              <w:t>Databases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</w:rPr>
            </w:pPr>
            <w:r w:rsidRPr="00F15267">
              <w:rPr>
                <w:rFonts w:eastAsia="Calibri"/>
              </w:rPr>
              <w:t>Oracle  ,My SQL</w:t>
            </w:r>
            <w:r>
              <w:rPr>
                <w:rFonts w:eastAsia="Calibri"/>
              </w:rPr>
              <w:t>, Mongo-DB</w:t>
            </w:r>
          </w:p>
        </w:tc>
      </w:tr>
      <w:tr w:rsidR="00113398" w:rsidRPr="00F15267" w:rsidTr="00113398">
        <w:trPr>
          <w:trHeight w:val="36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  <w:b/>
              </w:rPr>
            </w:pPr>
            <w:r w:rsidRPr="00F15267">
              <w:rPr>
                <w:rFonts w:eastAsia="Calibri"/>
                <w:b/>
              </w:rPr>
              <w:t>Web Debugging tools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</w:rPr>
            </w:pPr>
            <w:r w:rsidRPr="00F15267">
              <w:rPr>
                <w:rFonts w:eastAsia="Calibri"/>
              </w:rPr>
              <w:t xml:space="preserve"> FIDDLER</w:t>
            </w:r>
          </w:p>
        </w:tc>
      </w:tr>
      <w:tr w:rsidR="00113398" w:rsidRPr="00F15267" w:rsidTr="00113398">
        <w:trPr>
          <w:trHeight w:val="36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  <w:b/>
              </w:rPr>
            </w:pPr>
            <w:r w:rsidRPr="00F15267">
              <w:rPr>
                <w:rFonts w:eastAsia="Calibri"/>
                <w:b/>
              </w:rPr>
              <w:t>Operating Systems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</w:rPr>
            </w:pPr>
            <w:r w:rsidRPr="00F15267">
              <w:rPr>
                <w:rFonts w:eastAsia="Calibri"/>
              </w:rPr>
              <w:t>Windows 95/98/2000/NT, Windows XP, Windows 7, Linux, UNIX</w:t>
            </w:r>
          </w:p>
        </w:tc>
      </w:tr>
      <w:tr w:rsidR="00113398" w:rsidRPr="00F15267" w:rsidTr="00113398">
        <w:trPr>
          <w:trHeight w:val="4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eastAsia="Calibri"/>
                <w:b/>
              </w:rPr>
            </w:pPr>
            <w:r w:rsidRPr="00F15267">
              <w:rPr>
                <w:rFonts w:eastAsia="Calibri"/>
                <w:b/>
              </w:rPr>
              <w:t>Web/Application Servers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398" w:rsidRPr="00F15267" w:rsidRDefault="00113398" w:rsidP="00113398">
            <w:pPr>
              <w:jc w:val="both"/>
              <w:rPr>
                <w:rFonts w:cs="Arial"/>
              </w:rPr>
            </w:pPr>
            <w:r w:rsidRPr="00F15267">
              <w:rPr>
                <w:rFonts w:cs="Arial"/>
              </w:rPr>
              <w:t>BEA Web Logic, Apache TOMCAT</w:t>
            </w:r>
          </w:p>
        </w:tc>
      </w:tr>
    </w:tbl>
    <w:p w:rsidR="00440986" w:rsidRPr="00F15267" w:rsidRDefault="00440986" w:rsidP="00513919">
      <w:pPr>
        <w:spacing w:after="0" w:line="0" w:lineRule="atLeast"/>
        <w:jc w:val="both"/>
        <w:rPr>
          <w:rFonts w:cs="Times New Roman"/>
          <w:b/>
          <w:u w:val="single"/>
        </w:rPr>
      </w:pPr>
    </w:p>
    <w:p w:rsidR="00A21635" w:rsidRPr="00113398" w:rsidRDefault="00A21635" w:rsidP="00A21635">
      <w:pPr>
        <w:tabs>
          <w:tab w:val="left" w:pos="3270"/>
          <w:tab w:val="center" w:pos="4905"/>
        </w:tabs>
        <w:spacing w:after="0"/>
        <w:jc w:val="both"/>
        <w:rPr>
          <w:rFonts w:cs="Times New Roman"/>
          <w:b/>
          <w:sz w:val="24"/>
          <w:szCs w:val="24"/>
          <w:u w:val="single"/>
        </w:rPr>
      </w:pPr>
      <w:r w:rsidRPr="00113398">
        <w:rPr>
          <w:rFonts w:cs="Times New Roman"/>
          <w:b/>
          <w:sz w:val="24"/>
          <w:szCs w:val="24"/>
          <w:u w:val="single"/>
        </w:rPr>
        <w:t>Experience/Project Work</w:t>
      </w:r>
    </w:p>
    <w:p w:rsidR="00A21635" w:rsidRPr="00113398" w:rsidRDefault="00F34848" w:rsidP="00A21635">
      <w:pPr>
        <w:tabs>
          <w:tab w:val="left" w:pos="3270"/>
          <w:tab w:val="center" w:pos="4905"/>
        </w:tabs>
        <w:spacing w:after="0"/>
        <w:jc w:val="both"/>
        <w:rPr>
          <w:rFonts w:cs="Times New Roman"/>
          <w:b/>
          <w:u w:val="single"/>
        </w:rPr>
      </w:pPr>
      <w:r w:rsidRPr="00113398">
        <w:rPr>
          <w:rFonts w:cs="Times New Roman"/>
          <w:b/>
          <w:u w:val="single"/>
        </w:rPr>
        <w:t>Client</w:t>
      </w:r>
      <w:r w:rsidR="00113398" w:rsidRPr="00113398">
        <w:rPr>
          <w:rFonts w:cs="Times New Roman"/>
          <w:b/>
          <w:u w:val="single"/>
        </w:rPr>
        <w:t xml:space="preserve"> </w:t>
      </w:r>
      <w:r w:rsidRPr="00113398">
        <w:rPr>
          <w:rFonts w:cs="Times New Roman"/>
          <w:b/>
          <w:u w:val="single"/>
        </w:rPr>
        <w:t>:</w:t>
      </w:r>
      <w:r w:rsidR="00A21635" w:rsidRPr="00113398">
        <w:rPr>
          <w:rFonts w:cs="Times New Roman"/>
          <w:b/>
          <w:u w:val="single"/>
        </w:rPr>
        <w:t xml:space="preserve">  Enterprise Rent-A-Car, Saint-Louis, MO</w:t>
      </w:r>
      <w:r w:rsidR="00113398" w:rsidRPr="00113398">
        <w:rPr>
          <w:rFonts w:cs="Times New Roman"/>
          <w:b/>
          <w:u w:val="single"/>
        </w:rPr>
        <w:tab/>
      </w:r>
      <w:r w:rsidR="00113398" w:rsidRPr="00113398">
        <w:rPr>
          <w:rFonts w:cs="Times New Roman"/>
          <w:b/>
          <w:u w:val="single"/>
        </w:rPr>
        <w:tab/>
      </w:r>
      <w:r w:rsidR="00113398" w:rsidRPr="00113398">
        <w:rPr>
          <w:rFonts w:cs="Times New Roman"/>
          <w:b/>
          <w:u w:val="single"/>
        </w:rPr>
        <w:tab/>
      </w:r>
      <w:r w:rsidR="00113398" w:rsidRPr="00113398">
        <w:rPr>
          <w:rFonts w:cs="Times New Roman"/>
          <w:b/>
          <w:u w:val="single"/>
        </w:rPr>
        <w:tab/>
      </w:r>
      <w:r w:rsidR="00113398" w:rsidRPr="00113398">
        <w:rPr>
          <w:rFonts w:cs="Times New Roman"/>
          <w:b/>
          <w:u w:val="single"/>
        </w:rPr>
        <w:tab/>
        <w:t>Oct 2014 –Current</w:t>
      </w:r>
    </w:p>
    <w:p w:rsidR="00113398" w:rsidRPr="00113398" w:rsidRDefault="00A21635" w:rsidP="00113398">
      <w:pPr>
        <w:tabs>
          <w:tab w:val="left" w:pos="3270"/>
          <w:tab w:val="center" w:pos="4905"/>
        </w:tabs>
        <w:spacing w:after="0"/>
        <w:jc w:val="both"/>
        <w:rPr>
          <w:rFonts w:cs="Times New Roman"/>
          <w:b/>
          <w:u w:val="single"/>
        </w:rPr>
      </w:pPr>
      <w:r w:rsidRPr="00113398">
        <w:rPr>
          <w:rFonts w:cs="Times New Roman"/>
          <w:b/>
          <w:u w:val="single"/>
        </w:rPr>
        <w:t>Industry</w:t>
      </w:r>
      <w:r w:rsidR="00113398" w:rsidRPr="00113398">
        <w:rPr>
          <w:rFonts w:cs="Times New Roman"/>
          <w:b/>
          <w:u w:val="single"/>
        </w:rPr>
        <w:t xml:space="preserve"> </w:t>
      </w:r>
      <w:r w:rsidRPr="00113398">
        <w:rPr>
          <w:rFonts w:cs="Times New Roman"/>
          <w:b/>
          <w:u w:val="single"/>
        </w:rPr>
        <w:t xml:space="preserve">: </w:t>
      </w:r>
      <w:hyperlink r:id="rId8" w:tooltip="Telecommunication" w:history="1">
        <w:r w:rsidRPr="00113398">
          <w:rPr>
            <w:rFonts w:cs="Times New Roman"/>
            <w:b/>
            <w:u w:val="single"/>
          </w:rPr>
          <w:t>Automobile</w:t>
        </w:r>
      </w:hyperlink>
    </w:p>
    <w:p w:rsidR="00DB3510" w:rsidRPr="00113398" w:rsidRDefault="00DB3510" w:rsidP="00113398">
      <w:pPr>
        <w:tabs>
          <w:tab w:val="left" w:pos="3270"/>
          <w:tab w:val="center" w:pos="4905"/>
        </w:tabs>
        <w:spacing w:after="0"/>
        <w:jc w:val="both"/>
        <w:rPr>
          <w:rFonts w:cs="Times New Roman"/>
          <w:b/>
          <w:u w:val="single"/>
        </w:rPr>
      </w:pPr>
      <w:r w:rsidRPr="00113398">
        <w:rPr>
          <w:rFonts w:cs="Arial"/>
          <w:b/>
          <w:u w:val="single"/>
        </w:rPr>
        <w:t>Role</w:t>
      </w:r>
      <w:r w:rsidR="00113398" w:rsidRPr="00113398">
        <w:rPr>
          <w:rFonts w:cs="Arial"/>
          <w:b/>
          <w:u w:val="single"/>
        </w:rPr>
        <w:t xml:space="preserve"> </w:t>
      </w:r>
      <w:r w:rsidRPr="00113398">
        <w:rPr>
          <w:rFonts w:cs="Arial"/>
          <w:b/>
          <w:u w:val="single"/>
        </w:rPr>
        <w:t>: Java Developer</w:t>
      </w:r>
    </w:p>
    <w:p w:rsidR="0050396E" w:rsidRPr="00F15267" w:rsidRDefault="0050396E" w:rsidP="0050396E">
      <w:pPr>
        <w:spacing w:after="0" w:line="0" w:lineRule="atLeast"/>
        <w:jc w:val="both"/>
        <w:rPr>
          <w:rFonts w:cs="Times New Roman"/>
          <w:b/>
        </w:rPr>
      </w:pPr>
    </w:p>
    <w:p w:rsidR="00113398" w:rsidRDefault="0050396E" w:rsidP="00113398">
      <w:pPr>
        <w:spacing w:after="0"/>
        <w:rPr>
          <w:b/>
          <w:u w:val="single"/>
        </w:rPr>
      </w:pPr>
      <w:r w:rsidRPr="00113398">
        <w:rPr>
          <w:b/>
          <w:u w:val="single"/>
        </w:rPr>
        <w:t>Responsibilities:</w:t>
      </w:r>
    </w:p>
    <w:p w:rsidR="0050396E" w:rsidRPr="00113398" w:rsidRDefault="0050396E" w:rsidP="00113398">
      <w:pPr>
        <w:pStyle w:val="ListParagraph"/>
        <w:numPr>
          <w:ilvl w:val="0"/>
          <w:numId w:val="41"/>
        </w:numPr>
        <w:ind w:left="540"/>
        <w:rPr>
          <w:b/>
          <w:u w:val="single"/>
        </w:rPr>
      </w:pPr>
      <w:r w:rsidRPr="00113398">
        <w:rPr>
          <w:rFonts w:cs="Times New Roman"/>
        </w:rPr>
        <w:t xml:space="preserve">Involved in various </w:t>
      </w:r>
      <w:r w:rsidRPr="00113398">
        <w:rPr>
          <w:rFonts w:cs="Times New Roman"/>
          <w:b/>
        </w:rPr>
        <w:t>Software Development Life Cycle (SDLC)</w:t>
      </w:r>
      <w:r w:rsidRPr="00113398">
        <w:rPr>
          <w:rFonts w:cs="Times New Roman"/>
        </w:rPr>
        <w:t xml:space="preserve"> phases of the project which was modeled </w:t>
      </w:r>
      <w:r w:rsidR="00445F64" w:rsidRPr="00113398">
        <w:rPr>
          <w:rFonts w:cs="Times New Roman"/>
        </w:rPr>
        <w:t>AGILE.</w:t>
      </w:r>
    </w:p>
    <w:p w:rsidR="0050396E" w:rsidRPr="00F15267" w:rsidRDefault="0050396E" w:rsidP="00113398">
      <w:pPr>
        <w:pStyle w:val="ListParagraph"/>
        <w:numPr>
          <w:ilvl w:val="0"/>
          <w:numId w:val="20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Implemented the application using </w:t>
      </w:r>
      <w:r w:rsidRPr="00F15267">
        <w:rPr>
          <w:rFonts w:cs="Times New Roman"/>
          <w:b/>
        </w:rPr>
        <w:t>Spring Framework</w:t>
      </w:r>
      <w:r w:rsidR="004968AE" w:rsidRPr="00F15267">
        <w:rPr>
          <w:rFonts w:cs="Times New Roman"/>
          <w:b/>
        </w:rPr>
        <w:t xml:space="preserve"> and EJB.</w:t>
      </w:r>
    </w:p>
    <w:p w:rsidR="0050396E" w:rsidRPr="00F15267" w:rsidRDefault="0050396E" w:rsidP="00113398">
      <w:pPr>
        <w:pStyle w:val="ListParagraph"/>
        <w:numPr>
          <w:ilvl w:val="0"/>
          <w:numId w:val="20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Maintained the code repository using</w:t>
      </w:r>
      <w:r w:rsidRPr="00F15267">
        <w:rPr>
          <w:rFonts w:cs="Times New Roman"/>
          <w:b/>
        </w:rPr>
        <w:t xml:space="preserve"> </w:t>
      </w:r>
      <w:r w:rsidR="004968AE" w:rsidRPr="00F15267">
        <w:rPr>
          <w:rFonts w:cs="Times New Roman"/>
          <w:b/>
        </w:rPr>
        <w:t>GIT</w:t>
      </w:r>
      <w:r w:rsidRPr="00F15267">
        <w:rPr>
          <w:rFonts w:cs="Times New Roman"/>
          <w:b/>
        </w:rPr>
        <w:t xml:space="preserve"> </w:t>
      </w:r>
      <w:r w:rsidRPr="00F15267">
        <w:rPr>
          <w:rFonts w:cs="Times New Roman"/>
        </w:rPr>
        <w:t>for keeping codebase in sync with other phases of projects running simultaneously. </w:t>
      </w:r>
    </w:p>
    <w:p w:rsidR="0050396E" w:rsidRDefault="0050396E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Developed user interface </w:t>
      </w:r>
      <w:r w:rsidR="00445F64" w:rsidRPr="00F15267">
        <w:rPr>
          <w:rFonts w:cs="Times New Roman"/>
        </w:rPr>
        <w:t xml:space="preserve">using </w:t>
      </w:r>
      <w:r w:rsidR="00445F64" w:rsidRPr="00F15267">
        <w:rPr>
          <w:rFonts w:cs="Times New Roman"/>
          <w:b/>
        </w:rPr>
        <w:t>HTML5</w:t>
      </w:r>
      <w:r w:rsidR="00FB75C3" w:rsidRPr="00F15267">
        <w:rPr>
          <w:rFonts w:cs="Times New Roman"/>
        </w:rPr>
        <w:t xml:space="preserve">, </w:t>
      </w:r>
      <w:r w:rsidR="00FB75C3" w:rsidRPr="00F15267">
        <w:rPr>
          <w:rFonts w:cs="Times New Roman"/>
          <w:b/>
        </w:rPr>
        <w:t>CSS3</w:t>
      </w:r>
      <w:r w:rsidR="00445F64" w:rsidRPr="00F15267">
        <w:rPr>
          <w:rFonts w:cs="Times New Roman"/>
        </w:rPr>
        <w:t>,</w:t>
      </w:r>
      <w:r w:rsidR="00445F64" w:rsidRPr="00F15267">
        <w:rPr>
          <w:rFonts w:cs="Times New Roman"/>
          <w:b/>
        </w:rPr>
        <w:t xml:space="preserve"> JAVASCRIPT</w:t>
      </w:r>
      <w:r w:rsidR="00FB75C3" w:rsidRPr="00F15267">
        <w:rPr>
          <w:rFonts w:cs="Times New Roman"/>
        </w:rPr>
        <w:t xml:space="preserve"> </w:t>
      </w:r>
      <w:r w:rsidRPr="00F15267">
        <w:rPr>
          <w:rFonts w:cs="Times New Roman"/>
          <w:b/>
        </w:rPr>
        <w:t>JSP, JSP Tag</w:t>
      </w:r>
      <w:r w:rsidRPr="00F15267">
        <w:rPr>
          <w:rFonts w:cs="Times New Roman"/>
        </w:rPr>
        <w:t xml:space="preserve"> libraries and </w:t>
      </w:r>
      <w:r w:rsidR="004968AE" w:rsidRPr="00F15267">
        <w:rPr>
          <w:rFonts w:cs="Times New Roman"/>
          <w:b/>
        </w:rPr>
        <w:t>Angular JS</w:t>
      </w:r>
      <w:r w:rsidRPr="00F15267">
        <w:rPr>
          <w:rFonts w:cs="Times New Roman"/>
        </w:rPr>
        <w:t xml:space="preserve"> Libraries to simplify the complexities of the application. Created action classes and session beans to process the requests from the user.</w:t>
      </w:r>
    </w:p>
    <w:p w:rsidR="00B40172" w:rsidRPr="00F15267" w:rsidRDefault="00B40172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>
        <w:rPr>
          <w:rFonts w:cs="Times New Roman"/>
        </w:rPr>
        <w:t xml:space="preserve">Performed distributed </w:t>
      </w:r>
      <w:r w:rsidRPr="009A6D6D">
        <w:rPr>
          <w:rFonts w:cs="Times New Roman"/>
          <w:b/>
        </w:rPr>
        <w:t>version control</w:t>
      </w:r>
      <w:r>
        <w:rPr>
          <w:rFonts w:cs="Times New Roman"/>
        </w:rPr>
        <w:t xml:space="preserve"> for application development using </w:t>
      </w:r>
      <w:r w:rsidRPr="009A6D6D">
        <w:rPr>
          <w:rFonts w:cs="Times New Roman"/>
          <w:b/>
        </w:rPr>
        <w:t>Git</w:t>
      </w:r>
      <w:r>
        <w:rPr>
          <w:rFonts w:cs="Times New Roman"/>
        </w:rPr>
        <w:t xml:space="preserve"> hub </w:t>
      </w:r>
    </w:p>
    <w:p w:rsidR="00AE2504" w:rsidRDefault="00FB75C3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Developed web Pages using </w:t>
      </w:r>
      <w:r w:rsidRPr="00F15267">
        <w:rPr>
          <w:rFonts w:cs="Times New Roman"/>
          <w:b/>
        </w:rPr>
        <w:t>Dojo</w:t>
      </w:r>
      <w:r w:rsidRPr="00F15267">
        <w:rPr>
          <w:rFonts w:cs="Times New Roman"/>
        </w:rPr>
        <w:t xml:space="preserve"> Framework</w:t>
      </w:r>
    </w:p>
    <w:p w:rsidR="009A6D6D" w:rsidRPr="00F15267" w:rsidRDefault="009A6D6D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>
        <w:rPr>
          <w:rFonts w:cs="Times New Roman"/>
        </w:rPr>
        <w:t xml:space="preserve">Performed tasks involving </w:t>
      </w:r>
      <w:r w:rsidRPr="00A80C0C">
        <w:rPr>
          <w:rFonts w:cs="Times New Roman"/>
          <w:b/>
        </w:rPr>
        <w:t>c</w:t>
      </w:r>
      <w:r w:rsidR="00A80C0C" w:rsidRPr="00A80C0C">
        <w:rPr>
          <w:rFonts w:cs="Times New Roman"/>
          <w:b/>
        </w:rPr>
        <w:t>ommitting</w:t>
      </w:r>
      <w:r w:rsidR="00A80C0C">
        <w:rPr>
          <w:rFonts w:cs="Times New Roman"/>
        </w:rPr>
        <w:t xml:space="preserve"> </w:t>
      </w:r>
      <w:r>
        <w:rPr>
          <w:rFonts w:cs="Times New Roman"/>
        </w:rPr>
        <w:t xml:space="preserve">the </w:t>
      </w:r>
      <w:r w:rsidRPr="002620CA">
        <w:rPr>
          <w:rFonts w:cs="Times New Roman"/>
          <w:b/>
        </w:rPr>
        <w:t>code</w:t>
      </w:r>
      <w:r>
        <w:rPr>
          <w:rFonts w:cs="Times New Roman"/>
        </w:rPr>
        <w:t xml:space="preserve">, creation of </w:t>
      </w:r>
      <w:r w:rsidRPr="002620CA">
        <w:rPr>
          <w:rFonts w:cs="Times New Roman"/>
          <w:b/>
        </w:rPr>
        <w:t>branches</w:t>
      </w:r>
      <w:r>
        <w:rPr>
          <w:rFonts w:cs="Times New Roman"/>
        </w:rPr>
        <w:t xml:space="preserve"> and </w:t>
      </w:r>
      <w:r w:rsidRPr="002620CA">
        <w:rPr>
          <w:rFonts w:cs="Times New Roman"/>
          <w:b/>
        </w:rPr>
        <w:t>directories</w:t>
      </w:r>
    </w:p>
    <w:p w:rsidR="0050396E" w:rsidRPr="00F15267" w:rsidRDefault="0050396E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Arial"/>
        </w:rPr>
        <w:t xml:space="preserve">Developed and used JSP custom tags in the web tier to dynamically generate </w:t>
      </w:r>
      <w:r w:rsidR="004968AE" w:rsidRPr="00F15267">
        <w:rPr>
          <w:rFonts w:cs="Arial"/>
        </w:rPr>
        <w:t xml:space="preserve">web pages and </w:t>
      </w:r>
      <w:r w:rsidRPr="00F15267">
        <w:rPr>
          <w:rFonts w:cs="Arial"/>
        </w:rPr>
        <w:br/>
      </w:r>
      <w:r w:rsidR="004968AE" w:rsidRPr="00F15267">
        <w:rPr>
          <w:rFonts w:cs="Arial"/>
        </w:rPr>
        <w:t>implemented DOJO framework.</w:t>
      </w:r>
    </w:p>
    <w:p w:rsidR="00553D83" w:rsidRPr="00F15267" w:rsidRDefault="0050396E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Extensively used </w:t>
      </w:r>
      <w:r w:rsidRPr="00F15267">
        <w:rPr>
          <w:rFonts w:cs="Times New Roman"/>
          <w:b/>
        </w:rPr>
        <w:t xml:space="preserve">Hibernate </w:t>
      </w:r>
      <w:r w:rsidRPr="00F15267">
        <w:rPr>
          <w:rFonts w:cs="Times New Roman"/>
        </w:rPr>
        <w:t>in data access layer to access and update information in the database.</w:t>
      </w:r>
    </w:p>
    <w:p w:rsidR="0050396E" w:rsidRPr="00F15267" w:rsidRDefault="0050396E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lang w:val="en-GB"/>
        </w:rPr>
        <w:t xml:space="preserve">Designed and implemented </w:t>
      </w:r>
      <w:r w:rsidR="00A21635" w:rsidRPr="00F15267">
        <w:rPr>
          <w:lang w:val="en-GB"/>
        </w:rPr>
        <w:t>Serve lets</w:t>
      </w:r>
      <w:r w:rsidRPr="00F15267">
        <w:rPr>
          <w:lang w:val="en-GB"/>
        </w:rPr>
        <w:t xml:space="preserve"> module to capture the </w:t>
      </w:r>
      <w:r w:rsidRPr="00F15267">
        <w:rPr>
          <w:rStyle w:val="Strong"/>
          <w:lang w:val="en-GB"/>
        </w:rPr>
        <w:t>XML</w:t>
      </w:r>
      <w:r w:rsidRPr="00F15267">
        <w:rPr>
          <w:lang w:val="en-GB"/>
        </w:rPr>
        <w:t xml:space="preserve"> as request and parse </w:t>
      </w:r>
      <w:r w:rsidRPr="00F15267">
        <w:rPr>
          <w:rStyle w:val="Strong"/>
          <w:lang w:val="en-GB"/>
        </w:rPr>
        <w:t>XML.</w:t>
      </w:r>
    </w:p>
    <w:p w:rsidR="0050396E" w:rsidRPr="00F15267" w:rsidRDefault="0050396E" w:rsidP="00113398">
      <w:pPr>
        <w:pStyle w:val="BodyText"/>
        <w:widowControl w:val="0"/>
        <w:numPr>
          <w:ilvl w:val="0"/>
          <w:numId w:val="18"/>
        </w:numPr>
        <w:suppressAutoHyphens/>
        <w:spacing w:after="0" w:line="216" w:lineRule="atLeast"/>
        <w:ind w:left="540"/>
        <w:jc w:val="both"/>
        <w:rPr>
          <w:rFonts w:cs="Verdana"/>
          <w:bCs/>
        </w:rPr>
      </w:pPr>
      <w:r w:rsidRPr="00F15267">
        <w:rPr>
          <w:rFonts w:cs="Verdana"/>
          <w:bCs/>
        </w:rPr>
        <w:t>Enhanced the web services, Client and Server codes.</w:t>
      </w:r>
    </w:p>
    <w:p w:rsidR="004968AE" w:rsidRPr="00F15267" w:rsidRDefault="004968AE" w:rsidP="00113398">
      <w:pPr>
        <w:pStyle w:val="BodyText"/>
        <w:widowControl w:val="0"/>
        <w:numPr>
          <w:ilvl w:val="0"/>
          <w:numId w:val="18"/>
        </w:numPr>
        <w:suppressAutoHyphens/>
        <w:spacing w:after="0" w:line="216" w:lineRule="atLeast"/>
        <w:ind w:left="540"/>
        <w:jc w:val="both"/>
        <w:rPr>
          <w:rFonts w:cs="Verdana"/>
          <w:bCs/>
        </w:rPr>
      </w:pPr>
      <w:r w:rsidRPr="00F15267">
        <w:rPr>
          <w:rFonts w:cs="Verdana"/>
          <w:bCs/>
        </w:rPr>
        <w:t>Used Fiddler for web based testing.</w:t>
      </w:r>
    </w:p>
    <w:p w:rsidR="0050396E" w:rsidRPr="00F15267" w:rsidRDefault="0050396E" w:rsidP="00113398">
      <w:pPr>
        <w:pStyle w:val="BodyText"/>
        <w:widowControl w:val="0"/>
        <w:numPr>
          <w:ilvl w:val="0"/>
          <w:numId w:val="18"/>
        </w:numPr>
        <w:suppressAutoHyphens/>
        <w:spacing w:after="0" w:line="216" w:lineRule="atLeast"/>
        <w:ind w:left="540"/>
        <w:jc w:val="both"/>
        <w:rPr>
          <w:rFonts w:cs="Verdana"/>
          <w:bCs/>
        </w:rPr>
      </w:pPr>
      <w:r w:rsidRPr="00F15267">
        <w:rPr>
          <w:rFonts w:cs="Verdana"/>
          <w:bCs/>
        </w:rPr>
        <w:lastRenderedPageBreak/>
        <w:t xml:space="preserve">Followed </w:t>
      </w:r>
      <w:r w:rsidRPr="00F15267">
        <w:rPr>
          <w:rFonts w:cs="Verdana"/>
          <w:b/>
          <w:bCs/>
        </w:rPr>
        <w:t>Agile (SCRUM) methodology</w:t>
      </w:r>
      <w:r w:rsidRPr="00F15267">
        <w:rPr>
          <w:rFonts w:cs="Verdana"/>
          <w:bCs/>
        </w:rPr>
        <w:t>, involved in sprint planning every two weeks and setup daily standup meetings.</w:t>
      </w:r>
    </w:p>
    <w:p w:rsidR="0050396E" w:rsidRPr="00F15267" w:rsidRDefault="0050396E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Used Web services - </w:t>
      </w:r>
      <w:r w:rsidRPr="00F15267">
        <w:rPr>
          <w:rFonts w:cs="Times New Roman"/>
          <w:b/>
        </w:rPr>
        <w:t>WSDL and SOAP</w:t>
      </w:r>
      <w:r w:rsidRPr="00F15267">
        <w:rPr>
          <w:rFonts w:cs="Times New Roman"/>
        </w:rPr>
        <w:t xml:space="preserve"> for getting credit card information from third party. </w:t>
      </w:r>
    </w:p>
    <w:p w:rsidR="0050396E" w:rsidRPr="00F15267" w:rsidRDefault="0050396E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Designed various tables required for the project in </w:t>
      </w:r>
      <w:r w:rsidR="00B90E96" w:rsidRPr="00F15267">
        <w:rPr>
          <w:rFonts w:cs="Times New Roman"/>
        </w:rPr>
        <w:t>ORACLE</w:t>
      </w:r>
      <w:r w:rsidRPr="00F15267">
        <w:rPr>
          <w:rFonts w:cs="Times New Roman"/>
        </w:rPr>
        <w:t xml:space="preserve"> database and used stored procedures and triggers in the application. </w:t>
      </w:r>
    </w:p>
    <w:p w:rsidR="0050396E" w:rsidRPr="00F15267" w:rsidRDefault="0050396E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Deployed application on </w:t>
      </w:r>
      <w:r w:rsidR="004968AE" w:rsidRPr="00F15267">
        <w:rPr>
          <w:rFonts w:cs="Times New Roman"/>
        </w:rPr>
        <w:t>Web Logic</w:t>
      </w:r>
      <w:r w:rsidRPr="00F15267">
        <w:rPr>
          <w:rFonts w:cs="Times New Roman"/>
        </w:rPr>
        <w:t xml:space="preserve"> server and monitored the error logs using Log4j.</w:t>
      </w:r>
    </w:p>
    <w:p w:rsidR="0050396E" w:rsidRPr="00F15267" w:rsidRDefault="0050396E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Used </w:t>
      </w:r>
      <w:r w:rsidR="004968AE" w:rsidRPr="00F15267">
        <w:rPr>
          <w:rFonts w:cs="Times New Roman"/>
        </w:rPr>
        <w:t>Clear Quest for bug tracking.</w:t>
      </w:r>
    </w:p>
    <w:p w:rsidR="0050396E" w:rsidRPr="00F15267" w:rsidRDefault="0050396E" w:rsidP="0014711F">
      <w:pPr>
        <w:pStyle w:val="NormalWeb"/>
        <w:spacing w:before="0" w:after="0"/>
        <w:jc w:val="both"/>
        <w:rPr>
          <w:rFonts w:asciiTheme="minorHAnsi" w:hAnsiTheme="minorHAnsi" w:cs="Times New Roman"/>
          <w:sz w:val="22"/>
          <w:szCs w:val="22"/>
        </w:rPr>
      </w:pPr>
      <w:r w:rsidRPr="00113398">
        <w:rPr>
          <w:rFonts w:asciiTheme="minorHAnsi" w:hAnsiTheme="minorHAnsi" w:cs="Times New Roman"/>
          <w:b/>
          <w:sz w:val="22"/>
          <w:szCs w:val="22"/>
          <w:u w:val="single"/>
        </w:rPr>
        <w:t>Environment</w:t>
      </w:r>
      <w:r w:rsidRPr="00F15267">
        <w:rPr>
          <w:rFonts w:asciiTheme="minorHAnsi" w:hAnsiTheme="minorHAnsi" w:cs="Times New Roman"/>
          <w:b/>
          <w:sz w:val="22"/>
          <w:szCs w:val="22"/>
        </w:rPr>
        <w:t>:</w:t>
      </w:r>
      <w:r w:rsidRPr="00F15267">
        <w:rPr>
          <w:rFonts w:asciiTheme="minorHAnsi" w:hAnsiTheme="minorHAnsi" w:cs="Times New Roman"/>
          <w:sz w:val="22"/>
          <w:szCs w:val="22"/>
        </w:rPr>
        <w:t xml:space="preserve"> </w:t>
      </w:r>
      <w:r w:rsidR="0014711F" w:rsidRPr="00F15267">
        <w:rPr>
          <w:rFonts w:asciiTheme="minorHAnsi" w:hAnsiTheme="minorHAnsi" w:cs="Times New Roman"/>
          <w:sz w:val="22"/>
          <w:szCs w:val="22"/>
        </w:rPr>
        <w:t>SPRING</w:t>
      </w:r>
      <w:r w:rsidRPr="00F15267">
        <w:rPr>
          <w:rFonts w:asciiTheme="minorHAnsi" w:hAnsiTheme="minorHAnsi" w:cs="Times New Roman"/>
          <w:sz w:val="22"/>
          <w:szCs w:val="22"/>
        </w:rPr>
        <w:t xml:space="preserve">, Hibernate, Servlets, </w:t>
      </w:r>
      <w:r w:rsidR="0014711F" w:rsidRPr="00F15267">
        <w:rPr>
          <w:rFonts w:asciiTheme="minorHAnsi" w:hAnsiTheme="minorHAnsi" w:cs="Times New Roman"/>
          <w:sz w:val="22"/>
          <w:szCs w:val="22"/>
        </w:rPr>
        <w:t>JAVASCRIPT</w:t>
      </w:r>
      <w:r w:rsidRPr="00F15267">
        <w:rPr>
          <w:rFonts w:asciiTheme="minorHAnsi" w:hAnsiTheme="minorHAnsi" w:cs="Times New Roman"/>
          <w:sz w:val="22"/>
          <w:szCs w:val="22"/>
        </w:rPr>
        <w:t xml:space="preserve">, </w:t>
      </w:r>
      <w:r w:rsidR="0014711F" w:rsidRPr="00F15267">
        <w:rPr>
          <w:rFonts w:asciiTheme="minorHAnsi" w:hAnsiTheme="minorHAnsi" w:cs="Times New Roman"/>
          <w:sz w:val="22"/>
          <w:szCs w:val="22"/>
        </w:rPr>
        <w:t>ANGULAR JS, XML, SOAP</w:t>
      </w:r>
      <w:r w:rsidRPr="00F15267">
        <w:rPr>
          <w:rFonts w:asciiTheme="minorHAnsi" w:hAnsiTheme="minorHAnsi" w:cs="Times New Roman"/>
          <w:sz w:val="22"/>
          <w:szCs w:val="22"/>
        </w:rPr>
        <w:t xml:space="preserve">, JDBC, </w:t>
      </w:r>
      <w:r w:rsidR="0014711F" w:rsidRPr="00F15267">
        <w:rPr>
          <w:rFonts w:asciiTheme="minorHAnsi" w:hAnsiTheme="minorHAnsi" w:cs="Times New Roman"/>
          <w:sz w:val="22"/>
          <w:szCs w:val="22"/>
        </w:rPr>
        <w:t xml:space="preserve">UML, HTML, WEB LOGIC, </w:t>
      </w:r>
      <w:r w:rsidR="00AA1961" w:rsidRPr="00F15267">
        <w:rPr>
          <w:rFonts w:asciiTheme="minorHAnsi" w:hAnsiTheme="minorHAnsi" w:cs="Times New Roman"/>
          <w:sz w:val="22"/>
          <w:szCs w:val="22"/>
        </w:rPr>
        <w:t>TOMCAT,</w:t>
      </w:r>
      <w:r w:rsidR="0014711F" w:rsidRPr="00F15267">
        <w:rPr>
          <w:rFonts w:asciiTheme="minorHAnsi" w:hAnsiTheme="minorHAnsi" w:cs="Times New Roman"/>
          <w:sz w:val="22"/>
          <w:szCs w:val="22"/>
        </w:rPr>
        <w:t xml:space="preserve">GIT Log4j, ANT, </w:t>
      </w:r>
      <w:r w:rsidRPr="00F15267">
        <w:rPr>
          <w:rFonts w:asciiTheme="minorHAnsi" w:hAnsiTheme="minorHAnsi" w:cs="Times New Roman"/>
          <w:sz w:val="22"/>
          <w:szCs w:val="22"/>
        </w:rPr>
        <w:t>My Eclipse</w:t>
      </w:r>
      <w:r w:rsidR="0014711F" w:rsidRPr="00F15267">
        <w:rPr>
          <w:rFonts w:asciiTheme="minorHAnsi" w:hAnsiTheme="minorHAnsi" w:cs="Times New Roman"/>
          <w:sz w:val="22"/>
          <w:szCs w:val="22"/>
        </w:rPr>
        <w:t xml:space="preserve"> , CLEAR QUEST,ORACLE SQL Developer 3.2.20.09,TOAD.</w:t>
      </w:r>
    </w:p>
    <w:p w:rsidR="00BF7364" w:rsidRPr="00F15267" w:rsidRDefault="00BF7364" w:rsidP="0061577A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</w:rPr>
      </w:pPr>
    </w:p>
    <w:p w:rsidR="00113398" w:rsidRDefault="00113398" w:rsidP="0061577A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</w:rPr>
      </w:pPr>
    </w:p>
    <w:p w:rsidR="0061577A" w:rsidRPr="00113398" w:rsidRDefault="0061577A" w:rsidP="0061577A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13398">
        <w:rPr>
          <w:rFonts w:asciiTheme="minorHAnsi" w:hAnsiTheme="minorHAnsi" w:cs="Arial"/>
          <w:b/>
          <w:sz w:val="22"/>
          <w:szCs w:val="22"/>
          <w:u w:val="single"/>
        </w:rPr>
        <w:t>Client:  American Family Insurance (AmFam), Madison, Wisconsin</w:t>
      </w:r>
      <w:r w:rsidR="00113398" w:rsidRPr="00113398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="00113398" w:rsidRPr="00113398">
        <w:rPr>
          <w:rFonts w:asciiTheme="minorHAnsi" w:hAnsiTheme="minorHAnsi" w:cs="Arial"/>
          <w:b/>
          <w:sz w:val="22"/>
          <w:szCs w:val="22"/>
          <w:u w:val="single"/>
        </w:rPr>
        <w:tab/>
        <w:t>April 2014– Sep</w:t>
      </w:r>
      <w:bookmarkStart w:id="0" w:name="_GoBack"/>
      <w:bookmarkEnd w:id="0"/>
      <w:r w:rsidR="00113398" w:rsidRPr="00113398">
        <w:rPr>
          <w:rFonts w:asciiTheme="minorHAnsi" w:hAnsiTheme="minorHAnsi" w:cs="Arial"/>
          <w:b/>
          <w:sz w:val="22"/>
          <w:szCs w:val="22"/>
          <w:u w:val="single"/>
        </w:rPr>
        <w:t xml:space="preserve"> 2014</w:t>
      </w:r>
    </w:p>
    <w:p w:rsidR="00113398" w:rsidRPr="00113398" w:rsidRDefault="0061577A" w:rsidP="00137F55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13398">
        <w:rPr>
          <w:rFonts w:asciiTheme="minorHAnsi" w:hAnsiTheme="minorHAnsi" w:cs="Arial"/>
          <w:b/>
          <w:sz w:val="22"/>
          <w:szCs w:val="22"/>
          <w:u w:val="single"/>
        </w:rPr>
        <w:t>Industry: Insuranc</w:t>
      </w:r>
      <w:r w:rsidR="00113398" w:rsidRPr="00113398">
        <w:rPr>
          <w:rFonts w:asciiTheme="minorHAnsi" w:hAnsiTheme="minorHAnsi" w:cs="Arial"/>
          <w:b/>
          <w:sz w:val="22"/>
          <w:szCs w:val="22"/>
          <w:u w:val="single"/>
        </w:rPr>
        <w:t>e Company</w:t>
      </w:r>
    </w:p>
    <w:p w:rsidR="00137F55" w:rsidRPr="00113398" w:rsidRDefault="00137F55" w:rsidP="00137F55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13398">
        <w:rPr>
          <w:rFonts w:asciiTheme="minorHAnsi" w:hAnsiTheme="minorHAnsi" w:cs="Arial"/>
          <w:b/>
          <w:sz w:val="22"/>
          <w:szCs w:val="22"/>
          <w:u w:val="single"/>
        </w:rPr>
        <w:t>Role:</w:t>
      </w:r>
      <w:r w:rsidR="00DB3510" w:rsidRPr="00113398">
        <w:rPr>
          <w:rFonts w:asciiTheme="minorHAnsi" w:hAnsiTheme="minorHAnsi" w:cs="Arial"/>
          <w:b/>
          <w:sz w:val="22"/>
          <w:szCs w:val="22"/>
          <w:u w:val="single"/>
        </w:rPr>
        <w:t xml:space="preserve"> Sr</w:t>
      </w:r>
      <w:r w:rsidR="00BD309D" w:rsidRPr="00113398">
        <w:rPr>
          <w:rFonts w:asciiTheme="minorHAnsi" w:hAnsiTheme="minorHAnsi" w:cs="Arial"/>
          <w:b/>
          <w:sz w:val="22"/>
          <w:szCs w:val="22"/>
          <w:u w:val="single"/>
        </w:rPr>
        <w:t>.</w:t>
      </w:r>
      <w:r w:rsidRPr="00113398">
        <w:rPr>
          <w:rFonts w:asciiTheme="minorHAnsi" w:hAnsiTheme="minorHAnsi" w:cs="Arial"/>
          <w:b/>
          <w:sz w:val="22"/>
          <w:szCs w:val="22"/>
          <w:u w:val="single"/>
        </w:rPr>
        <w:t xml:space="preserve"> Java Developer</w:t>
      </w:r>
    </w:p>
    <w:p w:rsidR="0061577A" w:rsidRPr="00113398" w:rsidRDefault="00DB3510" w:rsidP="0061577A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13398">
        <w:rPr>
          <w:rFonts w:asciiTheme="minorHAnsi" w:hAnsiTheme="minorHAnsi" w:cs="Arial"/>
          <w:b/>
          <w:sz w:val="22"/>
          <w:szCs w:val="22"/>
          <w:u w:val="single"/>
        </w:rPr>
        <w:t>Duration:</w:t>
      </w:r>
      <w:r w:rsidR="0061577A" w:rsidRPr="00113398">
        <w:rPr>
          <w:rFonts w:asciiTheme="minorHAnsi" w:hAnsiTheme="minorHAnsi" w:cs="Arial"/>
          <w:b/>
          <w:sz w:val="22"/>
          <w:szCs w:val="22"/>
          <w:u w:val="single"/>
        </w:rPr>
        <w:t xml:space="preserve"> 5 months</w:t>
      </w:r>
    </w:p>
    <w:p w:rsidR="00113398" w:rsidRDefault="00846AC1" w:rsidP="00113398">
      <w:pPr>
        <w:spacing w:before="240" w:after="0"/>
        <w:rPr>
          <w:b/>
          <w:u w:val="single"/>
        </w:rPr>
      </w:pPr>
      <w:r w:rsidRPr="00113398">
        <w:rPr>
          <w:b/>
          <w:u w:val="single"/>
        </w:rPr>
        <w:t>Responsibilities:</w:t>
      </w:r>
    </w:p>
    <w:p w:rsidR="00960019" w:rsidRPr="00113398" w:rsidRDefault="00960019" w:rsidP="00113398">
      <w:pPr>
        <w:pStyle w:val="ListParagraph"/>
        <w:numPr>
          <w:ilvl w:val="0"/>
          <w:numId w:val="42"/>
        </w:numPr>
        <w:ind w:left="540"/>
        <w:rPr>
          <w:b/>
          <w:u w:val="single"/>
        </w:rPr>
      </w:pPr>
      <w:r w:rsidRPr="00113398">
        <w:rPr>
          <w:bCs/>
        </w:rPr>
        <w:t>In</w:t>
      </w:r>
      <w:r w:rsidRPr="00113398">
        <w:rPr>
          <w:rFonts w:cs="Arial"/>
          <w:shd w:val="clear" w:color="auto" w:fill="FFFFFF"/>
        </w:rPr>
        <w:t xml:space="preserve">volved in analysis and design phases of </w:t>
      </w:r>
      <w:r w:rsidRPr="00113398">
        <w:rPr>
          <w:rFonts w:cs="Arial"/>
          <w:b/>
          <w:shd w:val="clear" w:color="auto" w:fill="FFFFFF"/>
        </w:rPr>
        <w:t>Software Development Life Cycle (SDLC).</w:t>
      </w:r>
    </w:p>
    <w:p w:rsidR="00D61926" w:rsidRPr="00F15267" w:rsidRDefault="00960019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Arial"/>
          <w:shd w:val="clear" w:color="auto" w:fill="FFFFFF"/>
        </w:rPr>
        <w:t xml:space="preserve">Worked on </w:t>
      </w:r>
      <w:r w:rsidR="001D53F0" w:rsidRPr="00F15267">
        <w:rPr>
          <w:rFonts w:cs="Arial"/>
          <w:b/>
          <w:shd w:val="clear" w:color="auto" w:fill="FFFFFF"/>
        </w:rPr>
        <w:t>V-model</w:t>
      </w:r>
      <w:r w:rsidRPr="00F15267">
        <w:rPr>
          <w:rFonts w:cs="Arial"/>
          <w:b/>
          <w:shd w:val="clear" w:color="auto" w:fill="FFFFFF"/>
        </w:rPr>
        <w:t xml:space="preserve">. </w:t>
      </w:r>
      <w:r w:rsidRPr="00F15267">
        <w:rPr>
          <w:rFonts w:cs="Times New Roman"/>
        </w:rPr>
        <w:t>Interacted with end client (Business Team) for requirement clarifications and status meetings.</w:t>
      </w:r>
    </w:p>
    <w:p w:rsidR="00960019" w:rsidRPr="00F15267" w:rsidRDefault="00960019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Integrated three different vendors to a common platform using </w:t>
      </w:r>
      <w:r w:rsidRPr="00F15267">
        <w:rPr>
          <w:rFonts w:cs="Times New Roman"/>
          <w:b/>
        </w:rPr>
        <w:t xml:space="preserve">AJAX </w:t>
      </w:r>
    </w:p>
    <w:p w:rsidR="00960019" w:rsidRPr="00F15267" w:rsidRDefault="00960019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Implemented</w:t>
      </w:r>
      <w:r w:rsidRPr="00F15267">
        <w:rPr>
          <w:rFonts w:cs="Times New Roman"/>
          <w:b/>
        </w:rPr>
        <w:t xml:space="preserve"> AJAX</w:t>
      </w:r>
      <w:r w:rsidRPr="00F15267">
        <w:rPr>
          <w:rFonts w:cs="Times New Roman"/>
        </w:rPr>
        <w:t xml:space="preserve"> for server side validations, auto loading of data and to improve performance.</w:t>
      </w:r>
    </w:p>
    <w:p w:rsidR="00960019" w:rsidRPr="00F15267" w:rsidRDefault="00960019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Wrote Spring Configuration</w:t>
      </w:r>
      <w:r w:rsidRPr="00F15267">
        <w:rPr>
          <w:rFonts w:cs="Times New Roman"/>
          <w:b/>
        </w:rPr>
        <w:t xml:space="preserve"> XML</w:t>
      </w:r>
      <w:r w:rsidRPr="00F15267">
        <w:rPr>
          <w:rFonts w:cs="Times New Roman"/>
        </w:rPr>
        <w:t xml:space="preserve"> file that contains declarations and other dependent objects declaration.</w:t>
      </w:r>
    </w:p>
    <w:p w:rsidR="00960019" w:rsidRPr="00F15267" w:rsidRDefault="00960019" w:rsidP="0011339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rFonts w:eastAsia="Calibri"/>
        </w:rPr>
      </w:pPr>
      <w:r w:rsidRPr="00F15267">
        <w:rPr>
          <w:rFonts w:eastAsia="Calibri"/>
        </w:rPr>
        <w:t xml:space="preserve">Involved in Writing </w:t>
      </w:r>
      <w:r w:rsidRPr="00F15267">
        <w:rPr>
          <w:rFonts w:eastAsia="Calibri"/>
          <w:b/>
        </w:rPr>
        <w:t>Action classes</w:t>
      </w:r>
      <w:r w:rsidRPr="00F15267">
        <w:rPr>
          <w:rFonts w:eastAsia="Calibri"/>
        </w:rPr>
        <w:t xml:space="preserve">, </w:t>
      </w:r>
      <w:r w:rsidRPr="00F15267">
        <w:rPr>
          <w:rFonts w:eastAsia="Calibri"/>
          <w:b/>
        </w:rPr>
        <w:t>Action Forms</w:t>
      </w:r>
      <w:r w:rsidRPr="00F15267">
        <w:rPr>
          <w:rFonts w:eastAsia="Calibri"/>
        </w:rPr>
        <w:t xml:space="preserve"> and </w:t>
      </w:r>
      <w:r w:rsidRPr="00F15267">
        <w:rPr>
          <w:rFonts w:eastAsia="Calibri"/>
          <w:b/>
        </w:rPr>
        <w:t>Action Mapping</w:t>
      </w:r>
      <w:r w:rsidRPr="00F15267">
        <w:rPr>
          <w:rFonts w:eastAsia="Calibri"/>
        </w:rPr>
        <w:t xml:space="preserve"> in Struts Config.xml.</w:t>
      </w:r>
    </w:p>
    <w:p w:rsidR="00960019" w:rsidRPr="00F15267" w:rsidRDefault="00960019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Arial"/>
        </w:rPr>
        <w:t xml:space="preserve">Used </w:t>
      </w:r>
      <w:r w:rsidRPr="00F15267">
        <w:rPr>
          <w:rFonts w:cs="Arial"/>
          <w:b/>
        </w:rPr>
        <w:t>Clear case</w:t>
      </w:r>
      <w:r w:rsidRPr="00F15267">
        <w:rPr>
          <w:rFonts w:cs="Arial"/>
        </w:rPr>
        <w:t xml:space="preserve"> for version control and configuration management.</w:t>
      </w:r>
    </w:p>
    <w:p w:rsidR="00960019" w:rsidRPr="00F15267" w:rsidRDefault="00960019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Implemented Action Classes and Action Forms using </w:t>
      </w:r>
      <w:r w:rsidRPr="00F15267">
        <w:rPr>
          <w:rFonts w:cs="Times New Roman"/>
          <w:b/>
        </w:rPr>
        <w:t>Struts Framework.</w:t>
      </w:r>
    </w:p>
    <w:p w:rsidR="00960019" w:rsidRPr="00F15267" w:rsidRDefault="00960019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Implemented session beans at business layer.</w:t>
      </w:r>
    </w:p>
    <w:p w:rsidR="00D61926" w:rsidRPr="00F15267" w:rsidRDefault="00D61926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Maintained logs of all issues and ensured resolutions according to quality assurance tests for all</w:t>
      </w:r>
    </w:p>
    <w:p w:rsidR="00D61926" w:rsidRPr="00F15267" w:rsidRDefault="00445F64" w:rsidP="00113398">
      <w:pPr>
        <w:pStyle w:val="ListParagraph"/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Production</w:t>
      </w:r>
      <w:r w:rsidR="00D61926" w:rsidRPr="00F15267">
        <w:rPr>
          <w:rFonts w:cs="Times New Roman"/>
        </w:rPr>
        <w:t xml:space="preserve"> processes. </w:t>
      </w:r>
    </w:p>
    <w:p w:rsidR="00D61926" w:rsidRPr="00F15267" w:rsidRDefault="00D61926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Calibri"/>
        </w:rPr>
        <w:t>Involved in Requirements / features and functionalities base lining.</w:t>
      </w:r>
    </w:p>
    <w:p w:rsidR="00D61926" w:rsidRPr="00F15267" w:rsidRDefault="00D61926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Calibri"/>
        </w:rPr>
        <w:t xml:space="preserve"> Involved in </w:t>
      </w:r>
      <w:r w:rsidRPr="00F15267">
        <w:rPr>
          <w:rFonts w:cs="Calibri"/>
          <w:b/>
        </w:rPr>
        <w:t>black box testing</w:t>
      </w:r>
      <w:r w:rsidRPr="00F15267">
        <w:rPr>
          <w:rFonts w:cs="Calibri"/>
        </w:rPr>
        <w:t xml:space="preserve"> to design test scenarios, test cas</w:t>
      </w:r>
      <w:r w:rsidRPr="00F15267">
        <w:rPr>
          <w:rFonts w:cs="Times New Roman"/>
        </w:rPr>
        <w:t>es and executed them.</w:t>
      </w:r>
    </w:p>
    <w:p w:rsidR="00D61926" w:rsidRPr="00F15267" w:rsidRDefault="00D61926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  <w:b/>
        </w:rPr>
      </w:pPr>
      <w:r w:rsidRPr="00F15267">
        <w:rPr>
          <w:rFonts w:cs="Calibri"/>
        </w:rPr>
        <w:t xml:space="preserve">Involved in writing Test scripts using VBScript and execute them using HP </w:t>
      </w:r>
      <w:r w:rsidRPr="00F15267">
        <w:rPr>
          <w:rFonts w:cs="Calibri"/>
          <w:b/>
        </w:rPr>
        <w:t>QTP</w:t>
      </w:r>
      <w:r w:rsidRPr="00F15267">
        <w:rPr>
          <w:rFonts w:cs="Calibri"/>
        </w:rPr>
        <w:t xml:space="preserve"> (</w:t>
      </w:r>
      <w:r w:rsidRPr="00F15267">
        <w:rPr>
          <w:rFonts w:cs="Calibri"/>
          <w:b/>
        </w:rPr>
        <w:t xml:space="preserve">HP Quick Test </w:t>
      </w:r>
    </w:p>
    <w:p w:rsidR="00AE28A7" w:rsidRPr="00F15267" w:rsidRDefault="00D61926" w:rsidP="00113398">
      <w:pPr>
        <w:pStyle w:val="ListParagraph"/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  <w:b/>
        </w:rPr>
        <w:t>Professional</w:t>
      </w:r>
      <w:r w:rsidRPr="00F15267">
        <w:rPr>
          <w:rFonts w:cs="Times New Roman"/>
        </w:rPr>
        <w:t>) version 11.</w:t>
      </w:r>
      <w:r w:rsidR="00AE28A7" w:rsidRPr="00F15267">
        <w:rPr>
          <w:rFonts w:cs="Times New Roman"/>
        </w:rPr>
        <w:t xml:space="preserve"> </w:t>
      </w:r>
    </w:p>
    <w:p w:rsidR="00960019" w:rsidRPr="00F15267" w:rsidRDefault="00960019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Generated Class Diagrams, Sequence Diagrams with Microsoft Visio and RAD.</w:t>
      </w:r>
    </w:p>
    <w:p w:rsidR="00960019" w:rsidRPr="00F15267" w:rsidRDefault="00960019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Designed patterns implemented such as Singleton, Factory pattern, Data Access Object.</w:t>
      </w:r>
    </w:p>
    <w:p w:rsidR="009923E7" w:rsidRPr="00F15267" w:rsidRDefault="00960019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Involved in front end coding using </w:t>
      </w:r>
      <w:r w:rsidRPr="00F15267">
        <w:rPr>
          <w:rFonts w:cstheme="minorHAnsi"/>
          <w:b/>
        </w:rPr>
        <w:t xml:space="preserve">HTML, CSS, Ajax, </w:t>
      </w:r>
      <w:r w:rsidR="00445F64" w:rsidRPr="00F15267">
        <w:rPr>
          <w:rFonts w:cs="Arial"/>
          <w:b/>
        </w:rPr>
        <w:t>and JavaScript</w:t>
      </w:r>
      <w:r w:rsidRPr="00F15267">
        <w:rPr>
          <w:rFonts w:cstheme="minorHAnsi"/>
          <w:b/>
        </w:rPr>
        <w:t>.</w:t>
      </w:r>
    </w:p>
    <w:p w:rsidR="00960019" w:rsidRPr="00F15267" w:rsidRDefault="00960019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Worked on the </w:t>
      </w:r>
      <w:r w:rsidRPr="00F15267">
        <w:rPr>
          <w:rFonts w:cs="Times New Roman"/>
          <w:b/>
        </w:rPr>
        <w:t>Web Services using SOAP and Restful web services</w:t>
      </w:r>
      <w:r w:rsidRPr="00F15267">
        <w:rPr>
          <w:rFonts w:cs="Times New Roman"/>
        </w:rPr>
        <w:t xml:space="preserve">. </w:t>
      </w:r>
    </w:p>
    <w:p w:rsidR="00960019" w:rsidRPr="00F15267" w:rsidRDefault="00960019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Involved in writing of Web services using </w:t>
      </w:r>
      <w:r w:rsidRPr="00F15267">
        <w:rPr>
          <w:rFonts w:cs="Times New Roman"/>
          <w:b/>
        </w:rPr>
        <w:t>SOAP, WSDL,</w:t>
      </w:r>
      <w:r w:rsidRPr="00F15267">
        <w:rPr>
          <w:rFonts w:cs="Times New Roman"/>
        </w:rPr>
        <w:t xml:space="preserve"> deployment, configuration and testing.</w:t>
      </w:r>
    </w:p>
    <w:p w:rsidR="00552A12" w:rsidRPr="00F15267" w:rsidRDefault="00960019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Implemented logging mechanism using log4j.</w:t>
      </w:r>
    </w:p>
    <w:p w:rsidR="00960019" w:rsidRPr="00F15267" w:rsidRDefault="00960019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Wrote </w:t>
      </w:r>
      <w:r w:rsidRPr="00F15267">
        <w:rPr>
          <w:rFonts w:cs="Times New Roman"/>
          <w:b/>
        </w:rPr>
        <w:t>SQL, PL/SQL</w:t>
      </w:r>
      <w:r w:rsidRPr="00F15267">
        <w:rPr>
          <w:rFonts w:cs="Times New Roman"/>
        </w:rPr>
        <w:t xml:space="preserve"> and stored procedures as part of database interaction.</w:t>
      </w:r>
    </w:p>
    <w:p w:rsidR="00960019" w:rsidRPr="00F15267" w:rsidRDefault="00960019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Involved in production support for fixing bugs in the production environment.</w:t>
      </w:r>
    </w:p>
    <w:p w:rsidR="00960019" w:rsidRPr="00F15267" w:rsidRDefault="00960019" w:rsidP="00113398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Ensure that coding standards are maintained throughout the development process by all </w:t>
      </w:r>
      <w:r w:rsidR="00F15267" w:rsidRPr="00F15267">
        <w:rPr>
          <w:rFonts w:cs="Times New Roman"/>
        </w:rPr>
        <w:t>d</w:t>
      </w:r>
      <w:r w:rsidRPr="00F15267">
        <w:rPr>
          <w:rFonts w:cs="Times New Roman"/>
        </w:rPr>
        <w:t>evelopers.</w:t>
      </w:r>
    </w:p>
    <w:p w:rsidR="00846AC1" w:rsidRPr="00F15267" w:rsidRDefault="003802A1" w:rsidP="00E6469B">
      <w:pPr>
        <w:pStyle w:val="NormalWeb"/>
        <w:tabs>
          <w:tab w:val="left" w:pos="90"/>
        </w:tabs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F15267">
        <w:rPr>
          <w:rFonts w:asciiTheme="minorHAnsi" w:hAnsiTheme="minorHAnsi" w:cs="Times New Roman"/>
          <w:b/>
          <w:sz w:val="22"/>
          <w:szCs w:val="22"/>
        </w:rPr>
        <w:lastRenderedPageBreak/>
        <w:t>Environment:</w:t>
      </w:r>
      <w:r w:rsidR="00AA1961" w:rsidRPr="00F15267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445F64" w:rsidRPr="00F15267">
        <w:rPr>
          <w:rFonts w:asciiTheme="minorHAnsi" w:hAnsiTheme="minorHAnsi" w:cs="Times New Roman"/>
          <w:sz w:val="22"/>
          <w:szCs w:val="22"/>
        </w:rPr>
        <w:t>Web Logic</w:t>
      </w:r>
      <w:r w:rsidR="001D53F0" w:rsidRPr="00F15267">
        <w:rPr>
          <w:rFonts w:asciiTheme="minorHAnsi" w:hAnsiTheme="minorHAnsi" w:cs="Times New Roman"/>
          <w:sz w:val="22"/>
          <w:szCs w:val="22"/>
        </w:rPr>
        <w:t xml:space="preserve"> Application Server, </w:t>
      </w:r>
      <w:r w:rsidR="00D61926" w:rsidRPr="00F15267">
        <w:rPr>
          <w:rFonts w:asciiTheme="minorHAnsi" w:hAnsiTheme="minorHAnsi" w:cs="Times New Roman"/>
          <w:sz w:val="22"/>
          <w:szCs w:val="22"/>
        </w:rPr>
        <w:t xml:space="preserve">Microsoft </w:t>
      </w:r>
      <w:r w:rsidR="008D3A9D" w:rsidRPr="00F15267">
        <w:rPr>
          <w:rFonts w:asciiTheme="minorHAnsi" w:hAnsiTheme="minorHAnsi" w:cs="Times New Roman"/>
          <w:sz w:val="22"/>
          <w:szCs w:val="22"/>
        </w:rPr>
        <w:t>Visio</w:t>
      </w:r>
      <w:r w:rsidR="008D3A9D" w:rsidRPr="00F15267">
        <w:rPr>
          <w:rFonts w:asciiTheme="minorHAnsi" w:hAnsiTheme="minorHAnsi" w:cs="Times New Roman"/>
        </w:rPr>
        <w:t>, QTP</w:t>
      </w:r>
      <w:r w:rsidR="008D3A9D" w:rsidRPr="00F15267">
        <w:rPr>
          <w:rFonts w:asciiTheme="minorHAnsi" w:hAnsiTheme="minorHAnsi" w:cs="Times New Roman"/>
          <w:sz w:val="22"/>
          <w:szCs w:val="22"/>
        </w:rPr>
        <w:t>, Rational</w:t>
      </w:r>
      <w:r w:rsidR="001D53F0" w:rsidRPr="00F15267">
        <w:rPr>
          <w:rFonts w:asciiTheme="minorHAnsi" w:hAnsiTheme="minorHAnsi" w:cs="Times New Roman"/>
          <w:sz w:val="22"/>
          <w:szCs w:val="22"/>
        </w:rPr>
        <w:t xml:space="preserve"> Application Develop</w:t>
      </w:r>
      <w:r w:rsidR="008D3A9D" w:rsidRPr="00F15267">
        <w:rPr>
          <w:rFonts w:asciiTheme="minorHAnsi" w:hAnsiTheme="minorHAnsi" w:cs="Times New Roman"/>
          <w:sz w:val="22"/>
          <w:szCs w:val="22"/>
        </w:rPr>
        <w:t>er (RAD), Java, JSP, Servlets,</w:t>
      </w:r>
      <w:r w:rsidR="001D53F0" w:rsidRPr="00F15267">
        <w:rPr>
          <w:rFonts w:asciiTheme="minorHAnsi" w:hAnsiTheme="minorHAnsi" w:cs="Times New Roman"/>
          <w:sz w:val="22"/>
          <w:szCs w:val="22"/>
        </w:rPr>
        <w:t xml:space="preserve"> Struts, JavaScript, Web Services, WSDL, Java Beans, Oracle.</w:t>
      </w:r>
    </w:p>
    <w:p w:rsidR="00A77BC2" w:rsidRPr="00F15267" w:rsidRDefault="00A77BC2" w:rsidP="0064496C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</w:rPr>
      </w:pPr>
    </w:p>
    <w:p w:rsidR="002E6C86" w:rsidRPr="00966C4C" w:rsidRDefault="00137F55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966C4C">
        <w:rPr>
          <w:rFonts w:asciiTheme="minorHAnsi" w:hAnsiTheme="minorHAnsi" w:cs="Arial"/>
          <w:b/>
          <w:sz w:val="22"/>
          <w:szCs w:val="22"/>
          <w:u w:val="single"/>
        </w:rPr>
        <w:t>Client:</w:t>
      </w:r>
      <w:r w:rsidR="002E6C86" w:rsidRPr="00966C4C">
        <w:rPr>
          <w:rFonts w:asciiTheme="minorHAnsi" w:hAnsiTheme="minorHAnsi" w:cs="Arial"/>
          <w:b/>
          <w:sz w:val="22"/>
          <w:szCs w:val="22"/>
          <w:u w:val="single"/>
        </w:rPr>
        <w:t xml:space="preserve">  </w:t>
      </w:r>
      <w:r w:rsidRPr="00966C4C">
        <w:rPr>
          <w:rFonts w:asciiTheme="minorHAnsi" w:hAnsiTheme="minorHAnsi" w:cs="Arial"/>
          <w:b/>
          <w:sz w:val="22"/>
          <w:szCs w:val="22"/>
          <w:u w:val="single"/>
        </w:rPr>
        <w:t>EBay</w:t>
      </w:r>
      <w:r w:rsidR="002E6C86" w:rsidRPr="00966C4C">
        <w:rPr>
          <w:rFonts w:asciiTheme="minorHAnsi" w:hAnsiTheme="minorHAnsi" w:cs="Arial"/>
          <w:b/>
          <w:sz w:val="22"/>
          <w:szCs w:val="22"/>
          <w:u w:val="single"/>
        </w:rPr>
        <w:t xml:space="preserve"> Inc,</w:t>
      </w:r>
      <w:r w:rsidRPr="00966C4C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2E6C86" w:rsidRPr="00966C4C">
        <w:rPr>
          <w:rFonts w:asciiTheme="minorHAnsi" w:hAnsiTheme="minorHAnsi" w:cs="Arial"/>
          <w:b/>
          <w:sz w:val="22"/>
          <w:szCs w:val="22"/>
          <w:u w:val="single"/>
        </w:rPr>
        <w:t xml:space="preserve">San </w:t>
      </w:r>
      <w:r w:rsidRPr="00966C4C">
        <w:rPr>
          <w:rFonts w:asciiTheme="minorHAnsi" w:hAnsiTheme="minorHAnsi" w:cs="Arial"/>
          <w:b/>
          <w:sz w:val="22"/>
          <w:szCs w:val="22"/>
          <w:u w:val="single"/>
        </w:rPr>
        <w:t>Jose, CA</w:t>
      </w:r>
    </w:p>
    <w:p w:rsidR="002E6C86" w:rsidRPr="00966C4C" w:rsidRDefault="002E6C86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966C4C">
        <w:rPr>
          <w:rFonts w:asciiTheme="minorHAnsi" w:hAnsiTheme="minorHAnsi" w:cs="Arial"/>
          <w:b/>
          <w:sz w:val="22"/>
          <w:szCs w:val="22"/>
          <w:u w:val="single"/>
        </w:rPr>
        <w:t xml:space="preserve">Industry:  Internet, </w:t>
      </w:r>
      <w:hyperlink r:id="rId9" w:tooltip="Online retailing" w:history="1">
        <w:r w:rsidRPr="00966C4C">
          <w:rPr>
            <w:rFonts w:asciiTheme="minorHAnsi" w:hAnsiTheme="minorHAnsi" w:cs="Arial"/>
            <w:b/>
            <w:sz w:val="22"/>
            <w:szCs w:val="22"/>
            <w:u w:val="single"/>
          </w:rPr>
          <w:t>Online retailing</w:t>
        </w:r>
      </w:hyperlink>
      <w:r w:rsidRPr="00966C4C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Pr="00966C4C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Pr="00966C4C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="00203256" w:rsidRPr="00966C4C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="00203256" w:rsidRPr="00966C4C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="00203256" w:rsidRPr="00966C4C">
        <w:rPr>
          <w:rFonts w:asciiTheme="minorHAnsi" w:hAnsiTheme="minorHAnsi" w:cs="Arial"/>
          <w:b/>
          <w:sz w:val="22"/>
          <w:szCs w:val="22"/>
          <w:u w:val="single"/>
        </w:rPr>
        <w:tab/>
        <w:t xml:space="preserve"> </w:t>
      </w:r>
      <w:r w:rsidR="001A61F4">
        <w:rPr>
          <w:rFonts w:asciiTheme="minorHAnsi" w:hAnsiTheme="minorHAnsi" w:cs="Arial"/>
          <w:b/>
          <w:sz w:val="22"/>
          <w:szCs w:val="22"/>
          <w:u w:val="single"/>
        </w:rPr>
        <w:t xml:space="preserve">   </w:t>
      </w:r>
      <w:r w:rsidR="00203256" w:rsidRPr="00966C4C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590107" w:rsidRPr="00966C4C">
        <w:rPr>
          <w:rFonts w:asciiTheme="minorHAnsi" w:hAnsiTheme="minorHAnsi" w:cs="Arial"/>
          <w:b/>
          <w:sz w:val="22"/>
          <w:szCs w:val="22"/>
          <w:u w:val="single"/>
        </w:rPr>
        <w:t>Aug 2012– Mar 2014</w:t>
      </w:r>
      <w:r w:rsidRPr="00966C4C">
        <w:rPr>
          <w:rFonts w:asciiTheme="minorHAnsi" w:hAnsiTheme="minorHAnsi" w:cs="Arial"/>
          <w:b/>
          <w:sz w:val="22"/>
          <w:szCs w:val="22"/>
          <w:u w:val="single"/>
        </w:rPr>
        <w:t xml:space="preserve">                           </w:t>
      </w:r>
    </w:p>
    <w:p w:rsidR="002E6C86" w:rsidRPr="00966C4C" w:rsidRDefault="002E6C86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966C4C">
        <w:rPr>
          <w:rFonts w:asciiTheme="minorHAnsi" w:hAnsiTheme="minorHAnsi" w:cs="Arial"/>
          <w:b/>
          <w:sz w:val="22"/>
          <w:szCs w:val="22"/>
          <w:u w:val="single"/>
        </w:rPr>
        <w:t xml:space="preserve">Role: </w:t>
      </w:r>
      <w:r w:rsidR="00A0341D" w:rsidRPr="00966C4C">
        <w:rPr>
          <w:rFonts w:asciiTheme="minorHAnsi" w:hAnsiTheme="minorHAnsi" w:cs="Arial"/>
          <w:b/>
          <w:sz w:val="22"/>
          <w:szCs w:val="22"/>
          <w:u w:val="single"/>
        </w:rPr>
        <w:t>Java Developer</w:t>
      </w:r>
    </w:p>
    <w:p w:rsidR="002E6C86" w:rsidRPr="00966C4C" w:rsidRDefault="002E6C86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966C4C">
        <w:rPr>
          <w:rFonts w:asciiTheme="minorHAnsi" w:hAnsiTheme="minorHAnsi" w:cs="Arial"/>
          <w:b/>
          <w:sz w:val="22"/>
          <w:szCs w:val="22"/>
          <w:u w:val="single"/>
        </w:rPr>
        <w:t>Duration: 7 months</w:t>
      </w:r>
      <w:r w:rsidR="00DB3510" w:rsidRPr="00966C4C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:rsidR="00137F55" w:rsidRPr="00F15267" w:rsidRDefault="00137F55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</w:rPr>
      </w:pPr>
    </w:p>
    <w:p w:rsidR="00966C4C" w:rsidRDefault="00137F55" w:rsidP="00966C4C">
      <w:pPr>
        <w:spacing w:after="0"/>
        <w:rPr>
          <w:b/>
          <w:u w:val="single"/>
        </w:rPr>
      </w:pPr>
      <w:r w:rsidRPr="00966C4C">
        <w:rPr>
          <w:b/>
          <w:u w:val="single"/>
        </w:rPr>
        <w:t>Responsibilities:</w:t>
      </w:r>
    </w:p>
    <w:p w:rsidR="00137F55" w:rsidRPr="00966C4C" w:rsidRDefault="00F3015F" w:rsidP="00966C4C">
      <w:pPr>
        <w:pStyle w:val="ListParagraph"/>
        <w:numPr>
          <w:ilvl w:val="0"/>
          <w:numId w:val="43"/>
        </w:numPr>
        <w:spacing w:after="0"/>
        <w:ind w:left="540"/>
        <w:rPr>
          <w:b/>
          <w:u w:val="single"/>
        </w:rPr>
      </w:pPr>
      <w:r w:rsidRPr="00966C4C">
        <w:rPr>
          <w:rFonts w:cs="Times New Roman"/>
        </w:rPr>
        <w:t>I e</w:t>
      </w:r>
      <w:r w:rsidR="00137F55" w:rsidRPr="00966C4C">
        <w:rPr>
          <w:rFonts w:cs="Times New Roman"/>
        </w:rPr>
        <w:t>nsure</w:t>
      </w:r>
      <w:r w:rsidRPr="00966C4C">
        <w:rPr>
          <w:rFonts w:cs="Times New Roman"/>
        </w:rPr>
        <w:t>d</w:t>
      </w:r>
      <w:r w:rsidR="00137F55" w:rsidRPr="00966C4C">
        <w:rPr>
          <w:rFonts w:cs="Times New Roman"/>
        </w:rPr>
        <w:t xml:space="preserve"> that coding standards are maintained throughout the development process by all developers.</w:t>
      </w:r>
    </w:p>
    <w:p w:rsidR="00137F55" w:rsidRPr="00F15267" w:rsidRDefault="00137F55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Developed an automation framework using </w:t>
      </w:r>
      <w:r w:rsidRPr="003548A9">
        <w:rPr>
          <w:rFonts w:cs="Times New Roman"/>
          <w:b/>
        </w:rPr>
        <w:t>IBM’s RFT tool</w:t>
      </w:r>
      <w:r w:rsidRPr="00F15267">
        <w:rPr>
          <w:rFonts w:cs="Times New Roman"/>
        </w:rPr>
        <w:t xml:space="preserve"> with Java as the scripting language.</w:t>
      </w:r>
    </w:p>
    <w:p w:rsidR="00137F55" w:rsidRPr="00F15267" w:rsidRDefault="00137F55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Automated 6000 functional, </w:t>
      </w:r>
      <w:r w:rsidR="004F2BE5" w:rsidRPr="00F15267">
        <w:rPr>
          <w:rFonts w:cs="Times New Roman"/>
        </w:rPr>
        <w:t>GUI, and data-driven test cases for framework using Java</w:t>
      </w:r>
    </w:p>
    <w:p w:rsidR="00137F55" w:rsidRPr="00F15267" w:rsidRDefault="004F2BE5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The framework demonstrated an </w:t>
      </w:r>
      <w:r w:rsidR="00137F55" w:rsidRPr="00F15267">
        <w:rPr>
          <w:rFonts w:cs="Times New Roman"/>
        </w:rPr>
        <w:t>80% decrease in manual efforts to run the cases.</w:t>
      </w:r>
    </w:p>
    <w:p w:rsidR="002577D6" w:rsidRPr="00F15267" w:rsidRDefault="00432632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t>Tasks were i</w:t>
      </w:r>
      <w:r w:rsidR="002577D6" w:rsidRPr="00F15267">
        <w:t xml:space="preserve">nvolved in designing and implementing patent application viewer using </w:t>
      </w:r>
      <w:r w:rsidRPr="00F15267">
        <w:t>Web scripts</w:t>
      </w:r>
      <w:r w:rsidR="003548A9">
        <w:t xml:space="preserve"> and spring frameworks and u</w:t>
      </w:r>
      <w:r w:rsidR="002577D6" w:rsidRPr="00F15267">
        <w:t xml:space="preserve">sed free marker template/JSP for rendering output. </w:t>
      </w:r>
    </w:p>
    <w:p w:rsidR="002577D6" w:rsidRPr="00F15267" w:rsidRDefault="002577D6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t xml:space="preserve">Also used </w:t>
      </w:r>
      <w:r w:rsidRPr="001F32A2">
        <w:rPr>
          <w:b/>
        </w:rPr>
        <w:t>JQuery</w:t>
      </w:r>
      <w:r w:rsidRPr="00F15267">
        <w:t xml:space="preserve"> and other Ext. </w:t>
      </w:r>
      <w:r w:rsidR="00432632" w:rsidRPr="00F15267">
        <w:t>JavaScript</w:t>
      </w:r>
      <w:r w:rsidRPr="00F15267">
        <w:t xml:space="preserve"> library to pe</w:t>
      </w:r>
      <w:r w:rsidR="00565188">
        <w:t>rform and design at client side tasks</w:t>
      </w:r>
    </w:p>
    <w:p w:rsidR="002577D6" w:rsidRPr="00F15267" w:rsidRDefault="002577D6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t xml:space="preserve"> Responsible for creating search tools using </w:t>
      </w:r>
      <w:r w:rsidRPr="00B759D7">
        <w:rPr>
          <w:b/>
        </w:rPr>
        <w:t>Alfresco Lucene</w:t>
      </w:r>
      <w:r w:rsidRPr="00F15267">
        <w:t xml:space="preserve"> search and </w:t>
      </w:r>
      <w:r w:rsidR="00432632" w:rsidRPr="00F15267">
        <w:t>Web scripts which</w:t>
      </w:r>
      <w:r w:rsidRPr="00F15267">
        <w:t xml:space="preserve"> allows </w:t>
      </w:r>
      <w:r w:rsidR="00432632" w:rsidRPr="00F15267">
        <w:t xml:space="preserve">us </w:t>
      </w:r>
      <w:r w:rsidRPr="00F15267">
        <w:t>options to select multiple databases or federated search results. </w:t>
      </w:r>
    </w:p>
    <w:p w:rsidR="002577D6" w:rsidRPr="00F15267" w:rsidRDefault="002577D6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t>Used Spring Wiring (IOC and MVC) to create different beans to call Office Action and search functionalities. </w:t>
      </w:r>
    </w:p>
    <w:p w:rsidR="002577D6" w:rsidRPr="00F15267" w:rsidRDefault="002577D6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t xml:space="preserve">Used Hibernate 3.x with </w:t>
      </w:r>
      <w:r w:rsidRPr="00B759D7">
        <w:rPr>
          <w:b/>
        </w:rPr>
        <w:t>JPA annotation</w:t>
      </w:r>
      <w:r w:rsidRPr="00F15267">
        <w:t xml:space="preserve"> and created several persistent classes. </w:t>
      </w:r>
    </w:p>
    <w:p w:rsidR="002577D6" w:rsidRPr="00F15267" w:rsidRDefault="002577D6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t>Worked on Restful API and invoked web services (consumed) that are based on EJBs. </w:t>
      </w:r>
    </w:p>
    <w:p w:rsidR="002577D6" w:rsidRPr="00F15267" w:rsidRDefault="002577D6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t>Worked on EJBs to create different Sessions bean for application submission that allows users to maintain sessions and provide ability to modify application before submission.</w:t>
      </w:r>
    </w:p>
    <w:p w:rsidR="00432632" w:rsidRPr="00F15267" w:rsidRDefault="002577D6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t xml:space="preserve"> Used </w:t>
      </w:r>
      <w:r w:rsidRPr="001F32A2">
        <w:rPr>
          <w:b/>
        </w:rPr>
        <w:t>RAD 7.x</w:t>
      </w:r>
      <w:r w:rsidRPr="00F15267">
        <w:t xml:space="preserve"> to create different class </w:t>
      </w:r>
      <w:r w:rsidR="00432632" w:rsidRPr="00F15267">
        <w:t>objects and enterprise beans. </w:t>
      </w:r>
    </w:p>
    <w:p w:rsidR="00432632" w:rsidRPr="00F15267" w:rsidRDefault="002577D6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t xml:space="preserve"> Responsible for implementing interactive UI in the system. Used JQuery and </w:t>
      </w:r>
      <w:r w:rsidR="00B759D7" w:rsidRPr="00F15267">
        <w:t>Web scripts</w:t>
      </w:r>
      <w:r w:rsidRPr="00F15267">
        <w:t xml:space="preserve"> library to navigate tab and Highlighting the security Keywor</w:t>
      </w:r>
      <w:r w:rsidR="00432632" w:rsidRPr="00F15267">
        <w:t>ds for the patent application. </w:t>
      </w:r>
    </w:p>
    <w:p w:rsidR="00432632" w:rsidRPr="00F15267" w:rsidRDefault="002577D6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t xml:space="preserve">Worked on </w:t>
      </w:r>
      <w:r w:rsidRPr="00B759D7">
        <w:rPr>
          <w:b/>
        </w:rPr>
        <w:t>Hibernate</w:t>
      </w:r>
      <w:r w:rsidRPr="00F15267">
        <w:t xml:space="preserve"> and other </w:t>
      </w:r>
      <w:r w:rsidRPr="00B759D7">
        <w:rPr>
          <w:b/>
        </w:rPr>
        <w:t>DAO</w:t>
      </w:r>
      <w:r w:rsidRPr="00F15267">
        <w:t xml:space="preserve"> layer (implementing JDBC) to persist object and modified Helper and beans associated. Changed the fro</w:t>
      </w:r>
      <w:r w:rsidR="00432632" w:rsidRPr="00F15267">
        <w:t>nt tier's DTO's and JSP pages. </w:t>
      </w:r>
    </w:p>
    <w:p w:rsidR="00432632" w:rsidRPr="00F15267" w:rsidRDefault="002577D6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t xml:space="preserve">Responsible for using Rest </w:t>
      </w:r>
      <w:r w:rsidRPr="001F32A2">
        <w:rPr>
          <w:b/>
        </w:rPr>
        <w:t>API, and JAXP, E4X</w:t>
      </w:r>
      <w:r w:rsidRPr="00F15267">
        <w:t xml:space="preserve"> to deal with XML data. Called Restful API to upda</w:t>
      </w:r>
      <w:r w:rsidR="00432632" w:rsidRPr="00F15267">
        <w:t>te task to different examiner. </w:t>
      </w:r>
    </w:p>
    <w:p w:rsidR="00432632" w:rsidRPr="00F15267" w:rsidRDefault="002577D6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t xml:space="preserve">Oracle 11g used as backend, Worked on SQL queries for persistence of Business Objects using JDO as ORM. Involved in creating different </w:t>
      </w:r>
      <w:r w:rsidR="00432632" w:rsidRPr="00F15267">
        <w:t>SQL scripts. </w:t>
      </w:r>
    </w:p>
    <w:p w:rsidR="00432632" w:rsidRPr="00F15267" w:rsidRDefault="002577D6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t xml:space="preserve">Created different XML documents using </w:t>
      </w:r>
      <w:r w:rsidRPr="001F32A2">
        <w:rPr>
          <w:b/>
        </w:rPr>
        <w:t>XML, XSD</w:t>
      </w:r>
      <w:r w:rsidRPr="00F15267">
        <w:t xml:space="preserve"> and </w:t>
      </w:r>
      <w:r w:rsidRPr="001F32A2">
        <w:rPr>
          <w:b/>
        </w:rPr>
        <w:t>XSLT</w:t>
      </w:r>
      <w:r w:rsidRPr="00F15267">
        <w:t xml:space="preserve">. Used E4X and Light DOM parser, and </w:t>
      </w:r>
      <w:r w:rsidRPr="006702BC">
        <w:rPr>
          <w:b/>
        </w:rPr>
        <w:t>SAX parser</w:t>
      </w:r>
      <w:r w:rsidRPr="00F15267">
        <w:t xml:space="preserve"> </w:t>
      </w:r>
      <w:r w:rsidR="00432632" w:rsidRPr="00F15267">
        <w:t>for transforming the XML data. </w:t>
      </w:r>
    </w:p>
    <w:p w:rsidR="00432632" w:rsidRPr="00F15267" w:rsidRDefault="002577D6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t xml:space="preserve">Worked on </w:t>
      </w:r>
      <w:r w:rsidRPr="006702BC">
        <w:rPr>
          <w:b/>
        </w:rPr>
        <w:t>UNIX box/Windows 7</w:t>
      </w:r>
      <w:r w:rsidRPr="00F15267">
        <w:t xml:space="preserve"> for Maven s</w:t>
      </w:r>
      <w:r w:rsidR="00432632" w:rsidRPr="00F15267">
        <w:t>cripts and server deployments. </w:t>
      </w:r>
    </w:p>
    <w:p w:rsidR="00432632" w:rsidRPr="00F15267" w:rsidRDefault="002577D6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t xml:space="preserve">Created </w:t>
      </w:r>
      <w:r w:rsidRPr="006702BC">
        <w:rPr>
          <w:b/>
        </w:rPr>
        <w:t>JUNIT</w:t>
      </w:r>
      <w:r w:rsidRPr="00F15267">
        <w:t xml:space="preserve"> test cases for testing the business flow for the JIRA issues (Defect Management) /bug fix tickets. Also used Tortoise SVN </w:t>
      </w:r>
      <w:r w:rsidR="00432632" w:rsidRPr="00F15267">
        <w:t>for versioning of file system. </w:t>
      </w:r>
    </w:p>
    <w:p w:rsidR="00432632" w:rsidRPr="00F15267" w:rsidRDefault="002577D6" w:rsidP="00966C4C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t xml:space="preserve">Supported in </w:t>
      </w:r>
      <w:r w:rsidRPr="006702BC">
        <w:rPr>
          <w:b/>
        </w:rPr>
        <w:t>installing</w:t>
      </w:r>
      <w:r w:rsidRPr="00F15267">
        <w:t xml:space="preserve"> and configuration of </w:t>
      </w:r>
      <w:r w:rsidRPr="006702BC">
        <w:rPr>
          <w:b/>
        </w:rPr>
        <w:t>Gri</w:t>
      </w:r>
      <w:r w:rsidR="00432632" w:rsidRPr="006702BC">
        <w:rPr>
          <w:b/>
        </w:rPr>
        <w:t>nder 3</w:t>
      </w:r>
      <w:r w:rsidR="00432632" w:rsidRPr="00F15267">
        <w:t xml:space="preserve"> for system load Test. </w:t>
      </w:r>
    </w:p>
    <w:p w:rsidR="00D43646" w:rsidRPr="00F15267" w:rsidRDefault="00D43646" w:rsidP="00D43646">
      <w:pPr>
        <w:pStyle w:val="ListParagraph"/>
        <w:spacing w:after="0" w:line="0" w:lineRule="atLeast"/>
        <w:jc w:val="both"/>
        <w:rPr>
          <w:rFonts w:cs="Times New Roman"/>
        </w:rPr>
      </w:pPr>
    </w:p>
    <w:p w:rsidR="004F2BE5" w:rsidRPr="00F15267" w:rsidRDefault="002577D6" w:rsidP="00432632">
      <w:pPr>
        <w:spacing w:after="0" w:line="0" w:lineRule="atLeast"/>
        <w:jc w:val="both"/>
        <w:rPr>
          <w:rFonts w:cs="Times New Roman"/>
          <w:b/>
        </w:rPr>
      </w:pPr>
      <w:r w:rsidRPr="00F15267">
        <w:rPr>
          <w:rFonts w:cs="Times New Roman"/>
          <w:b/>
        </w:rPr>
        <w:t>Environment</w:t>
      </w:r>
      <w:r w:rsidRPr="00F15267">
        <w:rPr>
          <w:rFonts w:cs="Times New Roman"/>
        </w:rPr>
        <w:t xml:space="preserve">: Java/J2EE, </w:t>
      </w:r>
      <w:r w:rsidR="00432632" w:rsidRPr="00F15267">
        <w:rPr>
          <w:rFonts w:cs="Times New Roman"/>
        </w:rPr>
        <w:t>Web logic</w:t>
      </w:r>
      <w:r w:rsidRPr="00F15267">
        <w:rPr>
          <w:rFonts w:cs="Times New Roman"/>
        </w:rPr>
        <w:t xml:space="preserve"> 10.x, Spring, AJAX, </w:t>
      </w:r>
      <w:r w:rsidR="006702BC" w:rsidRPr="00F15267">
        <w:rPr>
          <w:rFonts w:cs="Times New Roman"/>
        </w:rPr>
        <w:t xml:space="preserve">Jdk </w:t>
      </w:r>
      <w:r w:rsidRPr="00F15267">
        <w:rPr>
          <w:rFonts w:cs="Times New Roman"/>
        </w:rPr>
        <w:t xml:space="preserve">1.4/1.5, Alfresco 3.4, Hibernate 2.x, RAD 7.x JQuery, Web scripts, JavaScript, Oracle 11g, Windows 7/UNIX, Eclipse/ </w:t>
      </w:r>
      <w:r w:rsidR="00D43646" w:rsidRPr="00F15267">
        <w:rPr>
          <w:rFonts w:cs="Times New Roman"/>
        </w:rPr>
        <w:t>My Eclipse</w:t>
      </w:r>
      <w:r w:rsidRPr="00F15267">
        <w:rPr>
          <w:rFonts w:cs="Times New Roman"/>
        </w:rPr>
        <w:t xml:space="preserve"> 4.1, Apache-Maven-3.0.2, CVS, Subversion.</w:t>
      </w:r>
    </w:p>
    <w:p w:rsidR="00137F55" w:rsidRPr="00F15267" w:rsidRDefault="00137F55" w:rsidP="00137F55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</w:rPr>
      </w:pPr>
    </w:p>
    <w:p w:rsidR="001A61F4" w:rsidRDefault="001A61F4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</w:rPr>
      </w:pPr>
    </w:p>
    <w:p w:rsidR="001A61F4" w:rsidRDefault="001A61F4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</w:rPr>
      </w:pPr>
    </w:p>
    <w:p w:rsidR="001A61F4" w:rsidRDefault="001A61F4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</w:rPr>
      </w:pPr>
    </w:p>
    <w:p w:rsidR="002E6C86" w:rsidRPr="001A61F4" w:rsidRDefault="005C07AC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A61F4">
        <w:rPr>
          <w:rFonts w:asciiTheme="minorHAnsi" w:hAnsiTheme="minorHAnsi" w:cs="Arial"/>
          <w:b/>
          <w:sz w:val="22"/>
          <w:szCs w:val="22"/>
          <w:u w:val="single"/>
        </w:rPr>
        <w:t>Company</w:t>
      </w:r>
      <w:r w:rsidR="00DB3510" w:rsidRPr="001A61F4">
        <w:rPr>
          <w:rFonts w:asciiTheme="minorHAnsi" w:hAnsiTheme="minorHAnsi" w:cs="Arial"/>
          <w:b/>
          <w:sz w:val="22"/>
          <w:szCs w:val="22"/>
          <w:u w:val="single"/>
        </w:rPr>
        <w:t>:</w:t>
      </w:r>
      <w:r w:rsidR="002E6C86" w:rsidRPr="001A61F4">
        <w:rPr>
          <w:rFonts w:asciiTheme="minorHAnsi" w:hAnsiTheme="minorHAnsi" w:cs="Arial"/>
          <w:b/>
          <w:sz w:val="22"/>
          <w:szCs w:val="22"/>
          <w:u w:val="single"/>
        </w:rPr>
        <w:t xml:space="preserve">  </w:t>
      </w:r>
      <w:r w:rsidRPr="001A61F4">
        <w:rPr>
          <w:rFonts w:asciiTheme="minorHAnsi" w:hAnsiTheme="minorHAnsi" w:cs="Arial"/>
          <w:b/>
          <w:sz w:val="22"/>
          <w:szCs w:val="22"/>
          <w:u w:val="single"/>
        </w:rPr>
        <w:t>IBM, Bangalore, India.</w:t>
      </w:r>
    </w:p>
    <w:p w:rsidR="002E6C86" w:rsidRPr="001A61F4" w:rsidRDefault="002E6C86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A61F4">
        <w:rPr>
          <w:rFonts w:asciiTheme="minorHAnsi" w:hAnsiTheme="minorHAnsi" w:cs="Arial"/>
          <w:b/>
          <w:sz w:val="22"/>
          <w:szCs w:val="22"/>
          <w:u w:val="single"/>
        </w:rPr>
        <w:t xml:space="preserve">Industry:  </w:t>
      </w:r>
      <w:r w:rsidR="005C07AC" w:rsidRPr="001A61F4">
        <w:rPr>
          <w:rFonts w:asciiTheme="minorHAnsi" w:hAnsiTheme="minorHAnsi" w:cs="Arial"/>
          <w:b/>
          <w:sz w:val="22"/>
          <w:szCs w:val="22"/>
          <w:u w:val="single"/>
        </w:rPr>
        <w:t>Network Communication</w:t>
      </w:r>
      <w:r w:rsidR="00014AF1" w:rsidRPr="001A61F4">
        <w:rPr>
          <w:rFonts w:asciiTheme="minorHAnsi" w:hAnsiTheme="minorHAnsi" w:cs="Arial"/>
          <w:b/>
          <w:sz w:val="22"/>
          <w:szCs w:val="22"/>
          <w:u w:val="single"/>
        </w:rPr>
        <w:t>s</w:t>
      </w:r>
      <w:r w:rsidR="005C07AC" w:rsidRPr="001A61F4">
        <w:rPr>
          <w:rFonts w:asciiTheme="minorHAnsi" w:hAnsiTheme="minorHAnsi" w:cs="Arial"/>
          <w:b/>
          <w:sz w:val="22"/>
          <w:szCs w:val="22"/>
          <w:u w:val="single"/>
        </w:rPr>
        <w:t xml:space="preserve">.    </w:t>
      </w:r>
      <w:r w:rsidR="005C07AC" w:rsidRPr="001A61F4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="005C07AC" w:rsidRPr="001A61F4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Pr="001A61F4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Pr="001A61F4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="00203256" w:rsidRPr="001A61F4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="00203256" w:rsidRPr="001A61F4">
        <w:rPr>
          <w:rFonts w:asciiTheme="minorHAnsi" w:hAnsiTheme="minorHAnsi" w:cs="Arial"/>
          <w:b/>
          <w:sz w:val="22"/>
          <w:szCs w:val="22"/>
          <w:u w:val="single"/>
        </w:rPr>
        <w:tab/>
        <w:t xml:space="preserve"> </w:t>
      </w:r>
      <w:r w:rsidR="001A61F4">
        <w:rPr>
          <w:rFonts w:asciiTheme="minorHAnsi" w:hAnsiTheme="minorHAnsi" w:cs="Arial"/>
          <w:b/>
          <w:sz w:val="22"/>
          <w:szCs w:val="22"/>
          <w:u w:val="single"/>
        </w:rPr>
        <w:t xml:space="preserve">    </w:t>
      </w:r>
      <w:r w:rsidR="00203256" w:rsidRPr="001A61F4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590107" w:rsidRPr="001A61F4">
        <w:rPr>
          <w:rFonts w:asciiTheme="minorHAnsi" w:hAnsiTheme="minorHAnsi" w:cs="Arial"/>
          <w:b/>
          <w:sz w:val="22"/>
          <w:szCs w:val="22"/>
          <w:u w:val="single"/>
        </w:rPr>
        <w:t>Jan</w:t>
      </w:r>
      <w:r w:rsidRPr="001A61F4">
        <w:rPr>
          <w:rFonts w:asciiTheme="minorHAnsi" w:hAnsiTheme="minorHAnsi" w:cs="Arial"/>
          <w:b/>
          <w:sz w:val="22"/>
          <w:szCs w:val="22"/>
          <w:u w:val="single"/>
        </w:rPr>
        <w:t xml:space="preserve"> 201</w:t>
      </w:r>
      <w:r w:rsidR="00590107" w:rsidRPr="001A61F4">
        <w:rPr>
          <w:rFonts w:asciiTheme="minorHAnsi" w:hAnsiTheme="minorHAnsi" w:cs="Arial"/>
          <w:b/>
          <w:sz w:val="22"/>
          <w:szCs w:val="22"/>
          <w:u w:val="single"/>
        </w:rPr>
        <w:t>1 –</w:t>
      </w:r>
      <w:r w:rsidR="001A61F4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590107" w:rsidRPr="001A61F4">
        <w:rPr>
          <w:rFonts w:asciiTheme="minorHAnsi" w:hAnsiTheme="minorHAnsi" w:cs="Arial"/>
          <w:b/>
          <w:sz w:val="22"/>
          <w:szCs w:val="22"/>
          <w:u w:val="single"/>
        </w:rPr>
        <w:t>Aug 2012</w:t>
      </w:r>
      <w:r w:rsidRPr="001A61F4">
        <w:rPr>
          <w:rFonts w:asciiTheme="minorHAnsi" w:hAnsiTheme="minorHAnsi" w:cs="Arial"/>
          <w:b/>
          <w:sz w:val="22"/>
          <w:szCs w:val="22"/>
          <w:u w:val="single"/>
        </w:rPr>
        <w:t xml:space="preserve">                                              </w:t>
      </w:r>
    </w:p>
    <w:p w:rsidR="00A0341D" w:rsidRPr="001A61F4" w:rsidRDefault="00A0341D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A61F4">
        <w:rPr>
          <w:rFonts w:asciiTheme="minorHAnsi" w:hAnsiTheme="minorHAnsi" w:cs="Arial"/>
          <w:b/>
          <w:sz w:val="22"/>
          <w:szCs w:val="22"/>
          <w:u w:val="single"/>
        </w:rPr>
        <w:t>Role: Java Developer</w:t>
      </w:r>
    </w:p>
    <w:p w:rsidR="002E6C86" w:rsidRPr="001A61F4" w:rsidRDefault="005C07AC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A61F4">
        <w:rPr>
          <w:rFonts w:asciiTheme="minorHAnsi" w:hAnsiTheme="minorHAnsi" w:cs="Arial"/>
          <w:b/>
          <w:sz w:val="22"/>
          <w:szCs w:val="22"/>
          <w:u w:val="single"/>
        </w:rPr>
        <w:t>Duration: 1.9 years</w:t>
      </w:r>
    </w:p>
    <w:p w:rsidR="00546D9C" w:rsidRPr="00F15267" w:rsidRDefault="00546D9C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</w:rPr>
      </w:pPr>
    </w:p>
    <w:p w:rsidR="001A61F4" w:rsidRDefault="004F2BE5" w:rsidP="001A61F4">
      <w:pPr>
        <w:spacing w:after="0"/>
        <w:rPr>
          <w:b/>
          <w:u w:val="single"/>
        </w:rPr>
      </w:pPr>
      <w:r w:rsidRPr="001A61F4">
        <w:rPr>
          <w:b/>
          <w:u w:val="single"/>
        </w:rPr>
        <w:t>Responsibilities:</w:t>
      </w:r>
    </w:p>
    <w:p w:rsidR="004F2BE5" w:rsidRPr="001A61F4" w:rsidRDefault="004F2BE5" w:rsidP="001A61F4">
      <w:pPr>
        <w:pStyle w:val="ListParagraph"/>
        <w:numPr>
          <w:ilvl w:val="0"/>
          <w:numId w:val="44"/>
        </w:numPr>
        <w:spacing w:after="0"/>
        <w:ind w:left="540"/>
        <w:rPr>
          <w:b/>
          <w:u w:val="single"/>
        </w:rPr>
      </w:pPr>
      <w:r w:rsidRPr="001A61F4">
        <w:rPr>
          <w:rFonts w:cs="Times New Roman"/>
        </w:rPr>
        <w:t xml:space="preserve">Technologies used such as </w:t>
      </w:r>
      <w:r w:rsidRPr="001A61F4">
        <w:rPr>
          <w:rFonts w:cs="Times New Roman"/>
          <w:b/>
        </w:rPr>
        <w:t>Struts, Spring DAO</w:t>
      </w:r>
    </w:p>
    <w:p w:rsidR="004F2BE5" w:rsidRPr="00F15267" w:rsidRDefault="004F2BE5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>Designed and developed the process control dashboard screens</w:t>
      </w:r>
    </w:p>
    <w:p w:rsidR="004F2BE5" w:rsidRPr="00F15267" w:rsidRDefault="004F2BE5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>Coordinated with the onsite team for requirements’ scope and design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Extensive experience using framework APIs like </w:t>
      </w:r>
      <w:r w:rsidRPr="006702BC">
        <w:rPr>
          <w:rFonts w:cs="Times New Roman"/>
          <w:b/>
        </w:rPr>
        <w:t>Struts</w:t>
      </w:r>
      <w:r w:rsidRPr="00F15267">
        <w:rPr>
          <w:rFonts w:cs="Times New Roman"/>
        </w:rPr>
        <w:t xml:space="preserve">, spring, </w:t>
      </w:r>
      <w:r w:rsidRPr="006702BC">
        <w:rPr>
          <w:rFonts w:cs="Times New Roman"/>
          <w:b/>
        </w:rPr>
        <w:t>iBatis</w:t>
      </w:r>
      <w:r w:rsidRPr="00F15267">
        <w:rPr>
          <w:rFonts w:cs="Times New Roman"/>
        </w:rPr>
        <w:t xml:space="preserve"> and </w:t>
      </w:r>
      <w:r w:rsidRPr="006702BC">
        <w:rPr>
          <w:rFonts w:cs="Times New Roman"/>
          <w:b/>
        </w:rPr>
        <w:t>Hibernate</w:t>
      </w:r>
      <w:r w:rsidRPr="00F15267">
        <w:rPr>
          <w:rFonts w:cs="Times New Roman"/>
        </w:rPr>
        <w:t>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Expertise in </w:t>
      </w:r>
      <w:r w:rsidRPr="006702BC">
        <w:rPr>
          <w:rFonts w:cs="Times New Roman"/>
          <w:b/>
        </w:rPr>
        <w:t>MVC Architecture</w:t>
      </w:r>
      <w:r w:rsidRPr="00F15267">
        <w:rPr>
          <w:rFonts w:cs="Times New Roman"/>
        </w:rPr>
        <w:t xml:space="preserve"> using </w:t>
      </w:r>
      <w:r w:rsidRPr="006702BC">
        <w:rPr>
          <w:rFonts w:cs="Times New Roman"/>
          <w:b/>
        </w:rPr>
        <w:t>JSF</w:t>
      </w:r>
      <w:r w:rsidRPr="00F15267">
        <w:rPr>
          <w:rFonts w:cs="Times New Roman"/>
        </w:rPr>
        <w:t xml:space="preserve"> and </w:t>
      </w:r>
      <w:r w:rsidRPr="006702BC">
        <w:rPr>
          <w:rFonts w:cs="Times New Roman"/>
          <w:b/>
        </w:rPr>
        <w:t>Struts framework</w:t>
      </w:r>
      <w:r w:rsidRPr="00F15267">
        <w:rPr>
          <w:rFonts w:cs="Times New Roman"/>
        </w:rPr>
        <w:t xml:space="preserve"> and implementing custom tag libraries.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Architected and implement </w:t>
      </w:r>
      <w:r w:rsidRPr="006702BC">
        <w:rPr>
          <w:rFonts w:cs="Times New Roman"/>
          <w:b/>
        </w:rPr>
        <w:t>REST api</w:t>
      </w:r>
      <w:r w:rsidRPr="00F15267">
        <w:rPr>
          <w:rFonts w:cs="Times New Roman"/>
        </w:rPr>
        <w:t xml:space="preserve"> interfaces using JavaScript and Node.js. L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Software is built as a web app on </w:t>
      </w:r>
      <w:r w:rsidRPr="006702BC">
        <w:rPr>
          <w:rFonts w:cs="Times New Roman"/>
          <w:b/>
        </w:rPr>
        <w:t>Node.js</w:t>
      </w:r>
      <w:r w:rsidRPr="00F15267">
        <w:rPr>
          <w:rFonts w:cs="Times New Roman"/>
        </w:rPr>
        <w:t xml:space="preserve"> with Backbone.js. CSS is compiled with </w:t>
      </w:r>
      <w:r w:rsidR="009558B3">
        <w:rPr>
          <w:rFonts w:cs="Times New Roman"/>
        </w:rPr>
        <w:t>LESS and HTML template engine in</w:t>
      </w:r>
      <w:r w:rsidRPr="00F15267">
        <w:rPr>
          <w:rFonts w:cs="Times New Roman"/>
        </w:rPr>
        <w:t xml:space="preserve"> Jade.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Developed </w:t>
      </w:r>
      <w:r w:rsidRPr="006702BC">
        <w:rPr>
          <w:rFonts w:cs="Times New Roman"/>
          <w:b/>
        </w:rPr>
        <w:t>Web Java/J2EE application</w:t>
      </w:r>
      <w:r w:rsidRPr="00F15267">
        <w:rPr>
          <w:rFonts w:cs="Times New Roman"/>
        </w:rPr>
        <w:t xml:space="preserve"> (JSP, EJB) using </w:t>
      </w:r>
      <w:r w:rsidRPr="006702BC">
        <w:rPr>
          <w:rFonts w:cs="Times New Roman"/>
          <w:b/>
        </w:rPr>
        <w:t>Struts/Tomcat/Xerces</w:t>
      </w:r>
      <w:r w:rsidRPr="00F15267">
        <w:rPr>
          <w:rFonts w:cs="Times New Roman"/>
        </w:rPr>
        <w:t xml:space="preserve"> for Sybase, </w:t>
      </w:r>
      <w:r w:rsidRPr="006702BC">
        <w:rPr>
          <w:rFonts w:cs="Times New Roman"/>
          <w:b/>
        </w:rPr>
        <w:t>JBuilder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Involved in developing the UI panels using JSF, XHTML, CSS, DOJO and JQuery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Experience in Web development with JavaScript, Dojo, JQuery, JSP, XML, and HTML.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Developed Broker Administration </w:t>
      </w:r>
      <w:r w:rsidRPr="006702BC">
        <w:rPr>
          <w:rFonts w:cs="Times New Roman"/>
          <w:b/>
        </w:rPr>
        <w:t>UI</w:t>
      </w:r>
      <w:r w:rsidRPr="00F15267">
        <w:rPr>
          <w:rFonts w:cs="Times New Roman"/>
        </w:rPr>
        <w:t xml:space="preserve"> as </w:t>
      </w:r>
      <w:r w:rsidRPr="006702BC">
        <w:rPr>
          <w:rFonts w:cs="Times New Roman"/>
          <w:b/>
        </w:rPr>
        <w:t>SPA</w:t>
      </w:r>
      <w:r w:rsidRPr="00F15267">
        <w:rPr>
          <w:rFonts w:cs="Times New Roman"/>
        </w:rPr>
        <w:t xml:space="preserve"> (Single Page Application) with JavaScript, </w:t>
      </w:r>
      <w:r w:rsidR="00F15267" w:rsidRPr="00ED212C">
        <w:rPr>
          <w:rFonts w:cs="Times New Roman"/>
          <w:b/>
        </w:rPr>
        <w:t>Angular.JS</w:t>
      </w:r>
      <w:r w:rsidRPr="00ED212C">
        <w:rPr>
          <w:rFonts w:cs="Times New Roman"/>
          <w:b/>
        </w:rPr>
        <w:t xml:space="preserve">, </w:t>
      </w:r>
      <w:r w:rsidRPr="006702BC">
        <w:rPr>
          <w:rFonts w:cs="Times New Roman"/>
          <w:b/>
        </w:rPr>
        <w:t>Bootstrap, jQuery, HTML5, and CSS.</w:t>
      </w:r>
      <w:r w:rsidRPr="00F15267">
        <w:rPr>
          <w:rFonts w:cs="Times New Roman"/>
        </w:rPr>
        <w:t>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Designed Frontend with JavaScript Framework in </w:t>
      </w:r>
      <w:r w:rsidRPr="004C52C4">
        <w:rPr>
          <w:rFonts w:cs="Times New Roman"/>
          <w:b/>
        </w:rPr>
        <w:t>Angular.js</w:t>
      </w:r>
      <w:r w:rsidRPr="00F15267">
        <w:rPr>
          <w:rFonts w:cs="Times New Roman"/>
        </w:rPr>
        <w:t xml:space="preserve"> and </w:t>
      </w:r>
      <w:r w:rsidRPr="00ED212C">
        <w:rPr>
          <w:rFonts w:cs="Times New Roman"/>
          <w:b/>
        </w:rPr>
        <w:t>jQuery</w:t>
      </w:r>
      <w:r w:rsidRPr="00F15267">
        <w:rPr>
          <w:rFonts w:cs="Times New Roman"/>
        </w:rPr>
        <w:t>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Developed cross-browser/platform HTML, CSS, and JavaScript to match design specs for complex page layouts while adhering to code standards.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Used </w:t>
      </w:r>
      <w:r w:rsidRPr="004C52C4">
        <w:rPr>
          <w:rFonts w:cs="Times New Roman"/>
          <w:b/>
        </w:rPr>
        <w:t>Perl, Php and MySql</w:t>
      </w:r>
      <w:r w:rsidRPr="00F15267">
        <w:rPr>
          <w:rFonts w:cs="Times New Roman"/>
        </w:rPr>
        <w:t xml:space="preserve"> to develop several web sites, SEO (search engine optimization) skills.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Used TOAD for all database query testing and optimizations.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Implemented in web development with help of </w:t>
      </w:r>
      <w:r w:rsidRPr="00B759D7">
        <w:rPr>
          <w:rFonts w:cs="Times New Roman"/>
          <w:b/>
        </w:rPr>
        <w:t>DOJO</w:t>
      </w:r>
      <w:r w:rsidRPr="00F15267">
        <w:rPr>
          <w:rFonts w:cs="Times New Roman"/>
        </w:rPr>
        <w:t xml:space="preserve"> to achieve one stop approach.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Involved in Creation, Manipulation and Supporting the SQLServer Database.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Java and </w:t>
      </w:r>
      <w:r w:rsidRPr="00B759D7">
        <w:rPr>
          <w:rFonts w:cs="Times New Roman"/>
          <w:b/>
        </w:rPr>
        <w:t>JSP</w:t>
      </w:r>
      <w:r w:rsidRPr="00F15267">
        <w:rPr>
          <w:rFonts w:cs="Times New Roman"/>
        </w:rPr>
        <w:t xml:space="preserve"> developer for </w:t>
      </w:r>
      <w:r w:rsidRPr="00B759D7">
        <w:rPr>
          <w:rFonts w:cs="Times New Roman"/>
          <w:b/>
        </w:rPr>
        <w:t>J2EE</w:t>
      </w:r>
      <w:r w:rsidRPr="00F15267">
        <w:rPr>
          <w:rFonts w:cs="Times New Roman"/>
        </w:rPr>
        <w:t xml:space="preserve"> web application on </w:t>
      </w:r>
      <w:r w:rsidRPr="00B759D7">
        <w:rPr>
          <w:rFonts w:cs="Times New Roman"/>
          <w:b/>
        </w:rPr>
        <w:t>WAS, DB2 and AIX</w:t>
      </w:r>
      <w:r w:rsidRPr="00F15267">
        <w:rPr>
          <w:rFonts w:cs="Times New Roman"/>
        </w:rPr>
        <w:t>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Written Web services using </w:t>
      </w:r>
      <w:r w:rsidRPr="00B759D7">
        <w:rPr>
          <w:rFonts w:cs="Times New Roman"/>
          <w:b/>
        </w:rPr>
        <w:t>Apache Axis2</w:t>
      </w:r>
      <w:r w:rsidRPr="00F15267">
        <w:rPr>
          <w:rFonts w:cs="Times New Roman"/>
        </w:rPr>
        <w:t xml:space="preserve"> and generated the WSDL.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Proficient use of developing applications using Eclipse, My Eclipse, RAD, Net Beans and ANT.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>Create</w:t>
      </w:r>
      <w:r w:rsidR="000C3293">
        <w:rPr>
          <w:rFonts w:cs="Times New Roman"/>
        </w:rPr>
        <w:t>d</w:t>
      </w:r>
      <w:r w:rsidRPr="00F15267">
        <w:rPr>
          <w:rFonts w:cs="Times New Roman"/>
        </w:rPr>
        <w:t xml:space="preserve"> and maintain</w:t>
      </w:r>
      <w:r w:rsidR="000C3293">
        <w:rPr>
          <w:rFonts w:cs="Times New Roman"/>
        </w:rPr>
        <w:t>ed</w:t>
      </w:r>
      <w:r w:rsidRPr="00F15267">
        <w:rPr>
          <w:rFonts w:cs="Times New Roman"/>
        </w:rPr>
        <w:t xml:space="preserve"> Amazon </w:t>
      </w:r>
      <w:r w:rsidRPr="00B759D7">
        <w:rPr>
          <w:rFonts w:cs="Times New Roman"/>
          <w:b/>
        </w:rPr>
        <w:t>EC2</w:t>
      </w:r>
      <w:r w:rsidRPr="00F15267">
        <w:rPr>
          <w:rFonts w:cs="Times New Roman"/>
        </w:rPr>
        <w:t xml:space="preserve"> instance that supports the company’s project management site and </w:t>
      </w:r>
      <w:r w:rsidRPr="00B759D7">
        <w:rPr>
          <w:rFonts w:cs="Times New Roman"/>
          <w:b/>
        </w:rPr>
        <w:t>Mercurial</w:t>
      </w:r>
      <w:r w:rsidRPr="00F15267">
        <w:rPr>
          <w:rFonts w:cs="Times New Roman"/>
        </w:rPr>
        <w:t>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Designed and implemented the User Interface using JavaScript, HTML, XML, CSS3, AJAX, </w:t>
      </w:r>
      <w:r w:rsidRPr="00B759D7">
        <w:rPr>
          <w:rFonts w:cs="Times New Roman"/>
          <w:b/>
        </w:rPr>
        <w:t>backbone.js, EXT JS, JSP.</w:t>
      </w:r>
      <w:r w:rsidRPr="00F15267">
        <w:rPr>
          <w:rFonts w:cs="Times New Roman"/>
        </w:rPr>
        <w:t>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Developed responsive HTML, CSS2, jQuery and JavaScript based theme with a fluid grids.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Created </w:t>
      </w:r>
      <w:r w:rsidRPr="00B759D7">
        <w:rPr>
          <w:rFonts w:cs="Times New Roman"/>
          <w:b/>
        </w:rPr>
        <w:t>ClearCaseVOBs</w:t>
      </w:r>
      <w:r w:rsidRPr="00F15267">
        <w:rPr>
          <w:rFonts w:cs="Times New Roman"/>
        </w:rPr>
        <w:t xml:space="preserve"> and setup triggers and backups for a new project.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Implemented Selenium IDÉE with JavaScript for Web apps.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Expertise in employing Water Fall Model and best practices for software development.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Design and development of components, such as Class, and Sequence diagram in UML.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Developed Servlets and JSPs based on </w:t>
      </w:r>
      <w:r w:rsidRPr="00B52DF0">
        <w:rPr>
          <w:rFonts w:cs="Times New Roman"/>
          <w:b/>
        </w:rPr>
        <w:t>MVC pattern</w:t>
      </w:r>
      <w:r w:rsidRPr="00F15267">
        <w:rPr>
          <w:rFonts w:cs="Times New Roman"/>
        </w:rPr>
        <w:t xml:space="preserve"> using Struts framework and Spring Framework.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Built </w:t>
      </w:r>
      <w:r w:rsidRPr="00B759D7">
        <w:rPr>
          <w:rFonts w:cs="Times New Roman"/>
          <w:b/>
        </w:rPr>
        <w:t>CVS</w:t>
      </w:r>
      <w:r w:rsidRPr="00F15267">
        <w:rPr>
          <w:rFonts w:cs="Times New Roman"/>
        </w:rPr>
        <w:t xml:space="preserve"> and XML file loaders and splitters for financial data.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Design and Develop programs in C/C++ to integrate as per the users requirements.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lastRenderedPageBreak/>
        <w:t xml:space="preserve"> Have used </w:t>
      </w:r>
      <w:r w:rsidRPr="00B759D7">
        <w:rPr>
          <w:rFonts w:cs="Times New Roman"/>
          <w:b/>
        </w:rPr>
        <w:t>JAXB</w:t>
      </w:r>
      <w:r w:rsidRPr="00F15267">
        <w:rPr>
          <w:rFonts w:cs="Times New Roman"/>
        </w:rPr>
        <w:t xml:space="preserve"> to marshal and </w:t>
      </w:r>
      <w:r w:rsidR="00B759D7">
        <w:rPr>
          <w:rFonts w:cs="Times New Roman"/>
          <w:b/>
        </w:rPr>
        <w:t>unmarshall</w:t>
      </w:r>
      <w:r w:rsidRPr="00B759D7">
        <w:rPr>
          <w:rFonts w:cs="Times New Roman"/>
          <w:b/>
        </w:rPr>
        <w:t xml:space="preserve"> java objects</w:t>
      </w:r>
      <w:r w:rsidRPr="00F15267">
        <w:rPr>
          <w:rFonts w:cs="Times New Roman"/>
        </w:rPr>
        <w:t xml:space="preserve"> to Communicate with the backend mainframe system.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Designed and developed User Interface Web Forms using Flash, CSS, Adobe, Photoshop, </w:t>
      </w:r>
      <w:r w:rsidRPr="00B759D7">
        <w:rPr>
          <w:rFonts w:cs="Times New Roman"/>
          <w:b/>
        </w:rPr>
        <w:t>Dreamweaver</w:t>
      </w:r>
      <w:r w:rsidRPr="00F15267">
        <w:rPr>
          <w:rFonts w:cs="Times New Roman"/>
        </w:rPr>
        <w:t>, and JavaScript.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J2EE to communicate legacy COBOL based </w:t>
      </w:r>
      <w:r w:rsidRPr="00B759D7">
        <w:rPr>
          <w:rFonts w:cs="Times New Roman"/>
          <w:b/>
        </w:rPr>
        <w:t>mainframe</w:t>
      </w:r>
      <w:r w:rsidRPr="00F15267">
        <w:rPr>
          <w:rFonts w:cs="Times New Roman"/>
        </w:rPr>
        <w:t xml:space="preserve"> implementations.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Code development using PL/I, COBOL, JCL and DB2.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Developed using </w:t>
      </w:r>
      <w:r w:rsidRPr="00B759D7">
        <w:rPr>
          <w:rFonts w:cs="Times New Roman"/>
          <w:b/>
        </w:rPr>
        <w:t xml:space="preserve">VB, Asp, C/C++, </w:t>
      </w:r>
      <w:r w:rsidRPr="00F15267">
        <w:rPr>
          <w:rFonts w:cs="Times New Roman"/>
        </w:rPr>
        <w:t>some java, JavaScript, vbscript, SQL, ADO record sets.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Working Closely with EMC Document to implement Engineering Design Storage Repository.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Using JIRA to manage the issues/project work flow.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Developed client GUI modules using Swing, Java script and Flash.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Involved in Installation &amp; Configuration of Cognos in distributed environments on Solaris.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Development/Deployment of jar files into </w:t>
      </w:r>
      <w:r w:rsidRPr="00B759D7">
        <w:rPr>
          <w:rFonts w:cs="Times New Roman"/>
          <w:b/>
        </w:rPr>
        <w:t>ILOGRule</w:t>
      </w:r>
      <w:r w:rsidRPr="00F15267">
        <w:rPr>
          <w:rFonts w:cs="Times New Roman"/>
        </w:rPr>
        <w:t xml:space="preserve"> builder.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Design, Implement and Test Oracle ADF applications using </w:t>
      </w:r>
      <w:r w:rsidRPr="00B759D7">
        <w:rPr>
          <w:rFonts w:cs="Times New Roman"/>
          <w:b/>
        </w:rPr>
        <w:t>JDeveloper</w:t>
      </w:r>
      <w:r w:rsidRPr="00F15267">
        <w:rPr>
          <w:rFonts w:cs="Times New Roman"/>
        </w:rPr>
        <w:t>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Involved in the development of Services using Oracle BPM, WSDL and XSD.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Use IBM MQ Series to send information from mainframe to web and back to mainframe.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Trouble</w:t>
      </w:r>
      <w:r w:rsidR="00B759D7">
        <w:rPr>
          <w:rFonts w:cs="Times New Roman"/>
        </w:rPr>
        <w:t>-shooting</w:t>
      </w:r>
      <w:r w:rsidRPr="00F15267">
        <w:rPr>
          <w:rFonts w:cs="Times New Roman"/>
        </w:rPr>
        <w:t xml:space="preserve"> the issues concerning Apache Tomcat during deployment.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Moved Application from Solaris to </w:t>
      </w:r>
      <w:r w:rsidRPr="00B759D7">
        <w:rPr>
          <w:rFonts w:cs="Times New Roman"/>
          <w:b/>
        </w:rPr>
        <w:t>Red</w:t>
      </w:r>
      <w:r w:rsidR="00B759D7">
        <w:rPr>
          <w:rFonts w:cs="Times New Roman"/>
          <w:b/>
        </w:rPr>
        <w:t>-</w:t>
      </w:r>
      <w:r w:rsidRPr="00B759D7">
        <w:rPr>
          <w:rFonts w:cs="Times New Roman"/>
          <w:b/>
        </w:rPr>
        <w:t>Hat</w:t>
      </w:r>
      <w:r w:rsidR="00B759D7">
        <w:rPr>
          <w:rFonts w:cs="Times New Roman"/>
          <w:b/>
        </w:rPr>
        <w:t xml:space="preserve"> </w:t>
      </w:r>
      <w:r w:rsidRPr="00B759D7">
        <w:rPr>
          <w:rFonts w:cs="Times New Roman"/>
          <w:b/>
        </w:rPr>
        <w:t>Linux</w:t>
      </w:r>
      <w:r w:rsidRPr="00F15267">
        <w:rPr>
          <w:rFonts w:cs="Times New Roman"/>
        </w:rPr>
        <w:t xml:space="preserve"> for system benchmark.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Responsible SAS reports, analysis using SAS macros in UNIX operating system.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Used Ruby on Rails for development with backbone.js.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Design &amp; creation of multiple sites using: Word Press, HTML, PHP, XML, CSS, JavaScript. </w:t>
      </w:r>
    </w:p>
    <w:p w:rsidR="008D15CB" w:rsidRPr="00F15267" w:rsidRDefault="008D15CB" w:rsidP="001A61F4">
      <w:pPr>
        <w:pStyle w:val="ListParagraph"/>
        <w:numPr>
          <w:ilvl w:val="0"/>
          <w:numId w:val="18"/>
        </w:numPr>
        <w:spacing w:after="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Developed multiple web applications using </w:t>
      </w:r>
      <w:r w:rsidRPr="00B759D7">
        <w:rPr>
          <w:rFonts w:cs="Times New Roman"/>
          <w:b/>
        </w:rPr>
        <w:t>Drupal, Zend Framework</w:t>
      </w:r>
      <w:r w:rsidRPr="00F15267">
        <w:rPr>
          <w:rFonts w:cs="Times New Roman"/>
        </w:rPr>
        <w:t>. </w:t>
      </w:r>
    </w:p>
    <w:p w:rsidR="008D15CB" w:rsidRPr="00F15267" w:rsidRDefault="008D15CB" w:rsidP="00291049">
      <w:pPr>
        <w:pStyle w:val="ListParagraph"/>
        <w:numPr>
          <w:ilvl w:val="0"/>
          <w:numId w:val="18"/>
        </w:numPr>
        <w:spacing w:before="240" w:line="0" w:lineRule="atLeast"/>
        <w:ind w:left="540"/>
        <w:jc w:val="both"/>
        <w:rPr>
          <w:rFonts w:cs="Times New Roman"/>
        </w:rPr>
      </w:pPr>
      <w:r w:rsidRPr="00F15267">
        <w:rPr>
          <w:rFonts w:cs="Times New Roman"/>
        </w:rPr>
        <w:t xml:space="preserve"> Design and implement existing and new website features using ASP.Net.</w:t>
      </w:r>
    </w:p>
    <w:p w:rsidR="004F2BE5" w:rsidRPr="00F15267" w:rsidRDefault="004F2BE5" w:rsidP="008D15CB">
      <w:pPr>
        <w:spacing w:after="0" w:line="0" w:lineRule="atLeast"/>
        <w:rPr>
          <w:rFonts w:cs="Times New Roman"/>
        </w:rPr>
      </w:pPr>
      <w:r w:rsidRPr="00F15267">
        <w:rPr>
          <w:rFonts w:cs="Times New Roman"/>
          <w:b/>
        </w:rPr>
        <w:t>Environment:</w:t>
      </w:r>
      <w:r w:rsidRPr="00F15267">
        <w:rPr>
          <w:rFonts w:cs="Times New Roman"/>
        </w:rPr>
        <w:t xml:space="preserve"> </w:t>
      </w:r>
      <w:r w:rsidR="008D15CB" w:rsidRPr="00F15267">
        <w:rPr>
          <w:rFonts w:cs="Times New Roman"/>
        </w:rPr>
        <w:t>Java, Swing, Web Sphere, Node.js, Angular.js, DB2, Net beans, Jboss, Visual Source Safe, Selenium, Mercurial, Water Fall Model, UML, JSP , Servlets, ANT, XML, EMC Documentum, Jira, Swing, cognos, I log, Oracle ADF, Oracle BPM, IBMMq Series, Apache Tomcat, Linux, Unix, Ruby Word press, Drupal , .Net , ASP, C++, Mainframe, COBOL , PL/I , JCL, SQL , SAS VB , ASP</w:t>
      </w:r>
    </w:p>
    <w:p w:rsidR="00A0341D" w:rsidRPr="00F15267" w:rsidRDefault="00A0341D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</w:rPr>
      </w:pPr>
    </w:p>
    <w:p w:rsidR="00291049" w:rsidRDefault="00291049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</w:rPr>
      </w:pPr>
    </w:p>
    <w:p w:rsidR="002E6C86" w:rsidRPr="00291049" w:rsidRDefault="005C07AC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91049">
        <w:rPr>
          <w:rFonts w:asciiTheme="minorHAnsi" w:hAnsiTheme="minorHAnsi" w:cs="Arial"/>
          <w:b/>
          <w:sz w:val="22"/>
          <w:szCs w:val="22"/>
          <w:u w:val="single"/>
        </w:rPr>
        <w:t>Company</w:t>
      </w:r>
      <w:r w:rsidR="003E4B25" w:rsidRPr="00291049">
        <w:rPr>
          <w:rFonts w:asciiTheme="minorHAnsi" w:hAnsiTheme="minorHAnsi" w:cs="Arial"/>
          <w:b/>
          <w:sz w:val="22"/>
          <w:szCs w:val="22"/>
          <w:u w:val="single"/>
        </w:rPr>
        <w:t>:</w:t>
      </w:r>
      <w:r w:rsidR="002E6C86" w:rsidRPr="00291049">
        <w:rPr>
          <w:rFonts w:asciiTheme="minorHAnsi" w:hAnsiTheme="minorHAnsi" w:cs="Arial"/>
          <w:b/>
          <w:sz w:val="22"/>
          <w:szCs w:val="22"/>
          <w:u w:val="single"/>
        </w:rPr>
        <w:t xml:space="preserve">  </w:t>
      </w:r>
      <w:r w:rsidR="007B4E19" w:rsidRPr="00291049">
        <w:rPr>
          <w:rFonts w:asciiTheme="minorHAnsi" w:hAnsiTheme="minorHAnsi" w:cs="Arial"/>
          <w:b/>
          <w:sz w:val="22"/>
          <w:szCs w:val="22"/>
          <w:u w:val="single"/>
        </w:rPr>
        <w:t>Infosys Ltd, Bangalore, India.</w:t>
      </w:r>
    </w:p>
    <w:p w:rsidR="002E6C86" w:rsidRPr="00291049" w:rsidRDefault="002E6C86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91049">
        <w:rPr>
          <w:rFonts w:asciiTheme="minorHAnsi" w:hAnsiTheme="minorHAnsi" w:cs="Arial"/>
          <w:b/>
          <w:sz w:val="22"/>
          <w:szCs w:val="22"/>
          <w:u w:val="single"/>
        </w:rPr>
        <w:t xml:space="preserve">Industry:  </w:t>
      </w:r>
      <w:r w:rsidR="00A62532" w:rsidRPr="00291049">
        <w:rPr>
          <w:rFonts w:asciiTheme="minorHAnsi" w:hAnsiTheme="minorHAnsi" w:cs="Arial"/>
          <w:b/>
          <w:sz w:val="22"/>
          <w:szCs w:val="22"/>
          <w:u w:val="single"/>
        </w:rPr>
        <w:t>Banking</w:t>
      </w:r>
      <w:r w:rsidRPr="00291049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Pr="00291049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Pr="00291049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="00704B03" w:rsidRPr="00291049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="00704B03" w:rsidRPr="00291049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="00291049" w:rsidRPr="00291049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="00291049" w:rsidRPr="00291049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="00291049" w:rsidRPr="00291049">
        <w:rPr>
          <w:rFonts w:asciiTheme="minorHAnsi" w:hAnsiTheme="minorHAnsi" w:cs="Arial"/>
          <w:b/>
          <w:sz w:val="22"/>
          <w:szCs w:val="22"/>
          <w:u w:val="single"/>
        </w:rPr>
        <w:tab/>
        <w:t xml:space="preserve">    </w:t>
      </w:r>
      <w:r w:rsidR="00704B03" w:rsidRPr="00291049">
        <w:rPr>
          <w:rFonts w:asciiTheme="minorHAnsi" w:hAnsiTheme="minorHAnsi" w:cs="Arial"/>
          <w:b/>
          <w:sz w:val="22"/>
          <w:szCs w:val="22"/>
          <w:u w:val="single"/>
        </w:rPr>
        <w:t>June 2008 –</w:t>
      </w:r>
      <w:r w:rsidR="00F83509" w:rsidRPr="00291049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AD2B3E" w:rsidRPr="00291049">
        <w:rPr>
          <w:rFonts w:asciiTheme="minorHAnsi" w:hAnsiTheme="minorHAnsi" w:cs="Arial"/>
          <w:b/>
          <w:sz w:val="22"/>
          <w:szCs w:val="22"/>
          <w:u w:val="single"/>
        </w:rPr>
        <w:t>Dec2010</w:t>
      </w:r>
    </w:p>
    <w:p w:rsidR="003E4B25" w:rsidRPr="00291049" w:rsidRDefault="003E4B25" w:rsidP="003E4B25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91049">
        <w:rPr>
          <w:rFonts w:asciiTheme="minorHAnsi" w:hAnsiTheme="minorHAnsi" w:cs="Arial"/>
          <w:b/>
          <w:sz w:val="22"/>
          <w:szCs w:val="22"/>
          <w:u w:val="single"/>
        </w:rPr>
        <w:t>Role: Java Developer</w:t>
      </w:r>
    </w:p>
    <w:p w:rsidR="002E6C86" w:rsidRPr="00291049" w:rsidRDefault="003E4B25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91049">
        <w:rPr>
          <w:rFonts w:asciiTheme="minorHAnsi" w:hAnsiTheme="minorHAnsi" w:cs="Arial"/>
          <w:b/>
          <w:sz w:val="22"/>
          <w:szCs w:val="22"/>
          <w:u w:val="single"/>
        </w:rPr>
        <w:t>Duration:</w:t>
      </w:r>
      <w:r w:rsidR="002E6C86" w:rsidRPr="00291049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A62532" w:rsidRPr="00291049">
        <w:rPr>
          <w:rFonts w:asciiTheme="minorHAnsi" w:hAnsiTheme="minorHAnsi" w:cs="Arial"/>
          <w:b/>
          <w:sz w:val="22"/>
          <w:szCs w:val="22"/>
          <w:u w:val="single"/>
        </w:rPr>
        <w:t>2.5 years</w:t>
      </w:r>
    </w:p>
    <w:p w:rsidR="00137F55" w:rsidRPr="00F15267" w:rsidRDefault="00137F55" w:rsidP="00A0341D">
      <w:pPr>
        <w:pStyle w:val="NormalWeb"/>
        <w:spacing w:before="0" w:after="0"/>
        <w:jc w:val="both"/>
        <w:rPr>
          <w:rFonts w:asciiTheme="minorHAnsi" w:hAnsiTheme="minorHAnsi" w:cs="Arial"/>
          <w:b/>
          <w:sz w:val="22"/>
          <w:szCs w:val="22"/>
        </w:rPr>
      </w:pPr>
    </w:p>
    <w:p w:rsidR="00291049" w:rsidRDefault="00137F55" w:rsidP="00291049">
      <w:pPr>
        <w:spacing w:after="0"/>
        <w:rPr>
          <w:b/>
          <w:u w:val="single"/>
        </w:rPr>
      </w:pPr>
      <w:r w:rsidRPr="00291049">
        <w:rPr>
          <w:b/>
          <w:u w:val="single"/>
        </w:rPr>
        <w:t>Responsibilities:</w:t>
      </w:r>
    </w:p>
    <w:p w:rsidR="00F15267" w:rsidRPr="00291049" w:rsidRDefault="00F15267" w:rsidP="00291049">
      <w:pPr>
        <w:pStyle w:val="ListParagraph"/>
        <w:numPr>
          <w:ilvl w:val="0"/>
          <w:numId w:val="45"/>
        </w:numPr>
        <w:ind w:left="540"/>
        <w:rPr>
          <w:b/>
          <w:u w:val="single"/>
        </w:rPr>
      </w:pPr>
      <w:r w:rsidRPr="00291049">
        <w:rPr>
          <w:rFonts w:cs="Times New Roman"/>
        </w:rPr>
        <w:t xml:space="preserve">Involved in design, development of the application and it was built using </w:t>
      </w:r>
      <w:r w:rsidRPr="00291049">
        <w:rPr>
          <w:rFonts w:cs="Times New Roman"/>
          <w:b/>
        </w:rPr>
        <w:t>J2EE architecture</w:t>
      </w:r>
      <w:r w:rsidRPr="00291049">
        <w:rPr>
          <w:rFonts w:cs="Times New Roman"/>
        </w:rPr>
        <w:t>, in accordance with the Enterprise Architecture standards for interactive applications.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Developed the front end of the application using HTML, CSS, JQuery, and </w:t>
      </w:r>
      <w:r w:rsidR="00190F55" w:rsidRPr="00F15267">
        <w:rPr>
          <w:rFonts w:cs="Times New Roman"/>
        </w:rPr>
        <w:t>JavaScript</w:t>
      </w:r>
      <w:r w:rsidRPr="00F15267">
        <w:rPr>
          <w:rFonts w:cs="Times New Roman"/>
        </w:rPr>
        <w:t>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Well experienced in working with Java Server Faces (</w:t>
      </w:r>
      <w:r w:rsidRPr="00B759D7">
        <w:rPr>
          <w:rFonts w:cs="Times New Roman"/>
          <w:b/>
        </w:rPr>
        <w:t>JSF</w:t>
      </w:r>
      <w:r w:rsidRPr="00F15267">
        <w:rPr>
          <w:rFonts w:cs="Times New Roman"/>
        </w:rPr>
        <w:t>) for building component based user interfaces.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Worked extensively with </w:t>
      </w:r>
      <w:r w:rsidRPr="00B759D7">
        <w:rPr>
          <w:rFonts w:cs="Times New Roman"/>
          <w:b/>
        </w:rPr>
        <w:t>Struts 2 framework</w:t>
      </w:r>
      <w:r w:rsidRPr="00F15267">
        <w:rPr>
          <w:rFonts w:cs="Times New Roman"/>
        </w:rPr>
        <w:t xml:space="preserve"> coding the Action Support class, the Service layer, the data access layer, domain models.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Used JDBC for database connectivity and responsible for stored procedures to fetch and insert/update to database tables.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</w:t>
      </w:r>
      <w:r w:rsidRPr="00B759D7">
        <w:rPr>
          <w:rFonts w:cs="Times New Roman"/>
          <w:b/>
        </w:rPr>
        <w:t>Hibernate 3.3</w:t>
      </w:r>
      <w:r w:rsidRPr="00F15267">
        <w:rPr>
          <w:rFonts w:cs="Times New Roman"/>
        </w:rPr>
        <w:t xml:space="preserve"> was used as high performance object/relational mapping tool.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lastRenderedPageBreak/>
        <w:t xml:space="preserve"> Intensively implemented </w:t>
      </w:r>
      <w:r w:rsidRPr="00B759D7">
        <w:rPr>
          <w:rFonts w:cs="Times New Roman"/>
          <w:b/>
        </w:rPr>
        <w:t>Data access Object</w:t>
      </w:r>
      <w:r w:rsidRPr="00F15267">
        <w:rPr>
          <w:rFonts w:cs="Times New Roman"/>
        </w:rPr>
        <w:t xml:space="preserve"> (DAO) design pattern for the persistence mechanism.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Expertise in using the </w:t>
      </w:r>
      <w:r w:rsidRPr="00B759D7">
        <w:rPr>
          <w:rFonts w:cs="Times New Roman"/>
          <w:b/>
        </w:rPr>
        <w:t>JAXB APIs</w:t>
      </w:r>
      <w:r w:rsidRPr="00F15267">
        <w:rPr>
          <w:rFonts w:cs="Times New Roman"/>
        </w:rPr>
        <w:t xml:space="preserve"> for marshalling and unmarshalling of the Java objects.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Extensively worked on </w:t>
      </w:r>
      <w:r w:rsidRPr="00B759D7">
        <w:rPr>
          <w:rFonts w:cs="Times New Roman"/>
          <w:b/>
        </w:rPr>
        <w:t>Accurev 4.5</w:t>
      </w:r>
      <w:r w:rsidRPr="00F15267">
        <w:rPr>
          <w:rFonts w:cs="Times New Roman"/>
        </w:rPr>
        <w:t xml:space="preserve"> revision control software.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Involved in database designing.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Followed Agile and Scrum Methodology in software development.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Well experienced in writing </w:t>
      </w:r>
      <w:r w:rsidRPr="00B759D7">
        <w:rPr>
          <w:rFonts w:cs="Times New Roman"/>
          <w:b/>
        </w:rPr>
        <w:t>Stored Procedures</w:t>
      </w:r>
      <w:r w:rsidRPr="00F15267">
        <w:rPr>
          <w:rFonts w:cs="Times New Roman"/>
        </w:rPr>
        <w:t xml:space="preserve"> and functions using PL/SQL.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Involved in developing the web services with </w:t>
      </w:r>
      <w:r w:rsidR="00B759D7" w:rsidRPr="00B759D7">
        <w:rPr>
          <w:rFonts w:cs="Times New Roman"/>
          <w:b/>
        </w:rPr>
        <w:t>Restful</w:t>
      </w:r>
      <w:r w:rsidRPr="00F15267">
        <w:rPr>
          <w:rFonts w:cs="Times New Roman"/>
        </w:rPr>
        <w:t xml:space="preserve"> APIs.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Build and deployment of the applications using MAVEN on to dev and testing environments.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Expertise in writing test cases using JUnit unit testing framework.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Worked with </w:t>
      </w:r>
      <w:r w:rsidRPr="00B759D7">
        <w:rPr>
          <w:rFonts w:cs="Times New Roman"/>
          <w:b/>
        </w:rPr>
        <w:t>Log4j</w:t>
      </w:r>
      <w:r w:rsidRPr="00F15267">
        <w:rPr>
          <w:rFonts w:cs="Times New Roman"/>
        </w:rPr>
        <w:t xml:space="preserve"> as the logging framework.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Involved unit testing, system testing and user acceptance test.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Involved in fixing the bugs at Development and production levels.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Involved in code integration and shipment of the code to other environments </w:t>
      </w:r>
    </w:p>
    <w:p w:rsidR="00F15267" w:rsidRPr="00F15267" w:rsidRDefault="00F15267" w:rsidP="00291049">
      <w:pPr>
        <w:pStyle w:val="ListParagraph"/>
        <w:numPr>
          <w:ilvl w:val="0"/>
          <w:numId w:val="18"/>
        </w:numPr>
        <w:spacing w:after="0" w:line="0" w:lineRule="atLeast"/>
        <w:ind w:left="540"/>
        <w:rPr>
          <w:rFonts w:cs="Times New Roman"/>
        </w:rPr>
      </w:pPr>
      <w:r w:rsidRPr="00F15267">
        <w:rPr>
          <w:rFonts w:cs="Times New Roman"/>
        </w:rPr>
        <w:t xml:space="preserve"> Involved in preparing the documentation and logic flow charts of the process. </w:t>
      </w:r>
    </w:p>
    <w:p w:rsidR="00F15267" w:rsidRPr="00F15267" w:rsidRDefault="00F15267" w:rsidP="00F15267">
      <w:pPr>
        <w:pStyle w:val="ListParagraph"/>
        <w:spacing w:after="0" w:line="0" w:lineRule="atLeast"/>
        <w:rPr>
          <w:rFonts w:cs="Times New Roman"/>
        </w:rPr>
      </w:pPr>
    </w:p>
    <w:p w:rsidR="00F15267" w:rsidRPr="00F15267" w:rsidRDefault="00F15267" w:rsidP="00F15267">
      <w:pPr>
        <w:pStyle w:val="NormalWeb"/>
        <w:spacing w:before="0" w:after="0"/>
        <w:jc w:val="both"/>
        <w:rPr>
          <w:rFonts w:asciiTheme="minorHAnsi" w:hAnsiTheme="minorHAnsi" w:cs="Times New Roman"/>
          <w:sz w:val="22"/>
          <w:szCs w:val="22"/>
        </w:rPr>
      </w:pPr>
      <w:r w:rsidRPr="00F15267">
        <w:rPr>
          <w:rFonts w:asciiTheme="minorHAnsi" w:hAnsiTheme="minorHAnsi" w:cs="Times New Roman"/>
          <w:b/>
          <w:sz w:val="22"/>
          <w:szCs w:val="22"/>
        </w:rPr>
        <w:t xml:space="preserve">Environment: </w:t>
      </w:r>
      <w:r w:rsidRPr="00F15267">
        <w:rPr>
          <w:rFonts w:asciiTheme="minorHAnsi" w:hAnsiTheme="minorHAnsi" w:cs="Times New Roman"/>
          <w:sz w:val="22"/>
          <w:szCs w:val="22"/>
        </w:rPr>
        <w:t>Core Java, J2EE, RAD 8.0, HTML, CSS, JQuery, JavaScript, AJAX, Struts 2.0, Spring 3, Hibernate 3.3, Web Sphere, PL/SQL , Oracle , JAXB, SAX Parser, Maven, REST ful APIs, JUnit, Log4j, JExplorer, Spring, Servlets, JSP, JSON, XML, JUnit, Agile, Scrum, DOM.</w:t>
      </w:r>
    </w:p>
    <w:p w:rsidR="00137F55" w:rsidRPr="00F15267" w:rsidRDefault="00137F55" w:rsidP="00137F55">
      <w:pPr>
        <w:pStyle w:val="NormalWeb"/>
        <w:spacing w:before="0" w:after="0"/>
        <w:jc w:val="both"/>
        <w:rPr>
          <w:rFonts w:asciiTheme="minorHAnsi" w:hAnsiTheme="minorHAnsi" w:cs="Times New Roman"/>
          <w:b/>
          <w:sz w:val="22"/>
          <w:szCs w:val="22"/>
        </w:rPr>
      </w:pPr>
    </w:p>
    <w:sectPr w:rsidR="00137F55" w:rsidRPr="00F15267" w:rsidSect="002E1025">
      <w:headerReference w:type="default" r:id="rId10"/>
      <w:footerReference w:type="even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5F2" w:rsidRDefault="003E15F2" w:rsidP="00440986">
      <w:pPr>
        <w:spacing w:after="0" w:line="240" w:lineRule="auto"/>
      </w:pPr>
      <w:r>
        <w:separator/>
      </w:r>
    </w:p>
  </w:endnote>
  <w:endnote w:type="continuationSeparator" w:id="1">
    <w:p w:rsidR="003E15F2" w:rsidRDefault="003E15F2" w:rsidP="0044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524" w:rsidRDefault="00530E23">
    <w:r>
      <w:t xml:space="preserve">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5F2" w:rsidRDefault="003E15F2" w:rsidP="00440986">
      <w:pPr>
        <w:spacing w:after="0" w:line="240" w:lineRule="auto"/>
      </w:pPr>
      <w:r>
        <w:separator/>
      </w:r>
    </w:p>
  </w:footnote>
  <w:footnote w:type="continuationSeparator" w:id="1">
    <w:p w:rsidR="003E15F2" w:rsidRDefault="003E15F2" w:rsidP="0044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23" w:rsidRPr="00530E23" w:rsidRDefault="00EC361E" w:rsidP="00530E23">
    <w:pPr>
      <w:pStyle w:val="Header"/>
    </w:pPr>
    <w:r>
      <w:t xml:space="preserve">                                                             </w:t>
    </w:r>
    <w:r w:rsidR="00230D49"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>
    <w:nsid w:val="02470489"/>
    <w:multiLevelType w:val="multilevel"/>
    <w:tmpl w:val="3C86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8246E6"/>
    <w:multiLevelType w:val="multilevel"/>
    <w:tmpl w:val="43D83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3BB3B41"/>
    <w:multiLevelType w:val="hybridMultilevel"/>
    <w:tmpl w:val="CDE0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F67BDB"/>
    <w:multiLevelType w:val="hybridMultilevel"/>
    <w:tmpl w:val="C3F8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DC65EA"/>
    <w:multiLevelType w:val="hybridMultilevel"/>
    <w:tmpl w:val="1F322566"/>
    <w:lvl w:ilvl="0" w:tplc="39561E2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A6D2F6D"/>
    <w:multiLevelType w:val="multilevel"/>
    <w:tmpl w:val="4300D8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CF420C2"/>
    <w:multiLevelType w:val="hybridMultilevel"/>
    <w:tmpl w:val="BC8858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905D8C"/>
    <w:multiLevelType w:val="hybridMultilevel"/>
    <w:tmpl w:val="F9E2D5E4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133C074E"/>
    <w:multiLevelType w:val="hybridMultilevel"/>
    <w:tmpl w:val="BB448E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BE4670"/>
    <w:multiLevelType w:val="hybridMultilevel"/>
    <w:tmpl w:val="0F16399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1672396D"/>
    <w:multiLevelType w:val="hybridMultilevel"/>
    <w:tmpl w:val="AB1E08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99C3684"/>
    <w:multiLevelType w:val="hybridMultilevel"/>
    <w:tmpl w:val="573CFA4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1D4D41BE"/>
    <w:multiLevelType w:val="hybridMultilevel"/>
    <w:tmpl w:val="C6A8C6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FD34D2"/>
    <w:multiLevelType w:val="hybridMultilevel"/>
    <w:tmpl w:val="34C4C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6D6AAF"/>
    <w:multiLevelType w:val="hybridMultilevel"/>
    <w:tmpl w:val="157E05FE"/>
    <w:lvl w:ilvl="0" w:tplc="04090001">
      <w:start w:val="1"/>
      <w:numFmt w:val="bullet"/>
      <w:pStyle w:val="NormalArial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2A4672D8"/>
    <w:multiLevelType w:val="hybridMultilevel"/>
    <w:tmpl w:val="3110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2C2AAD"/>
    <w:multiLevelType w:val="hybridMultilevel"/>
    <w:tmpl w:val="DE006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11E9"/>
    <w:multiLevelType w:val="hybridMultilevel"/>
    <w:tmpl w:val="A574FD8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3B1D7E9B"/>
    <w:multiLevelType w:val="hybridMultilevel"/>
    <w:tmpl w:val="0AC46638"/>
    <w:lvl w:ilvl="0" w:tplc="FC6C7056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F6349"/>
    <w:multiLevelType w:val="hybridMultilevel"/>
    <w:tmpl w:val="7E86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1C4AA2"/>
    <w:multiLevelType w:val="hybridMultilevel"/>
    <w:tmpl w:val="F59A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1840C0"/>
    <w:multiLevelType w:val="hybridMultilevel"/>
    <w:tmpl w:val="A03CC3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43902A4C"/>
    <w:multiLevelType w:val="hybridMultilevel"/>
    <w:tmpl w:val="B4107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A115E"/>
    <w:multiLevelType w:val="hybridMultilevel"/>
    <w:tmpl w:val="AA2C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C81499"/>
    <w:multiLevelType w:val="hybridMultilevel"/>
    <w:tmpl w:val="9056B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F65BDB"/>
    <w:multiLevelType w:val="hybridMultilevel"/>
    <w:tmpl w:val="76AC3DD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4869347B"/>
    <w:multiLevelType w:val="hybridMultilevel"/>
    <w:tmpl w:val="16E4A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7536EC"/>
    <w:multiLevelType w:val="hybridMultilevel"/>
    <w:tmpl w:val="8F80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ED5864"/>
    <w:multiLevelType w:val="hybridMultilevel"/>
    <w:tmpl w:val="66705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5231E"/>
    <w:multiLevelType w:val="hybridMultilevel"/>
    <w:tmpl w:val="FB1872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4423B3"/>
    <w:multiLevelType w:val="hybridMultilevel"/>
    <w:tmpl w:val="82FE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FB240B"/>
    <w:multiLevelType w:val="hybridMultilevel"/>
    <w:tmpl w:val="DE82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9B2224"/>
    <w:multiLevelType w:val="hybridMultilevel"/>
    <w:tmpl w:val="0A26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8F3CA3"/>
    <w:multiLevelType w:val="hybridMultilevel"/>
    <w:tmpl w:val="0A163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9D57C48"/>
    <w:multiLevelType w:val="hybridMultilevel"/>
    <w:tmpl w:val="384C4C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2F0742"/>
    <w:multiLevelType w:val="hybridMultilevel"/>
    <w:tmpl w:val="5FC2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9F1FD3"/>
    <w:multiLevelType w:val="hybridMultilevel"/>
    <w:tmpl w:val="181E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916CA"/>
    <w:multiLevelType w:val="hybridMultilevel"/>
    <w:tmpl w:val="CD86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3F4922"/>
    <w:multiLevelType w:val="hybridMultilevel"/>
    <w:tmpl w:val="C6A2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EC69DE"/>
    <w:multiLevelType w:val="hybridMultilevel"/>
    <w:tmpl w:val="72548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8A70AF"/>
    <w:multiLevelType w:val="hybridMultilevel"/>
    <w:tmpl w:val="57DE5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2580B"/>
    <w:multiLevelType w:val="hybridMultilevel"/>
    <w:tmpl w:val="BE18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4"/>
  </w:num>
  <w:num w:numId="3">
    <w:abstractNumId w:val="14"/>
  </w:num>
  <w:num w:numId="4">
    <w:abstractNumId w:val="35"/>
  </w:num>
  <w:num w:numId="5">
    <w:abstractNumId w:val="36"/>
  </w:num>
  <w:num w:numId="6">
    <w:abstractNumId w:val="0"/>
  </w:num>
  <w:num w:numId="7">
    <w:abstractNumId w:val="2"/>
  </w:num>
  <w:num w:numId="8">
    <w:abstractNumId w:val="17"/>
  </w:num>
  <w:num w:numId="9">
    <w:abstractNumId w:val="12"/>
  </w:num>
  <w:num w:numId="10">
    <w:abstractNumId w:val="23"/>
  </w:num>
  <w:num w:numId="11">
    <w:abstractNumId w:val="28"/>
  </w:num>
  <w:num w:numId="12">
    <w:abstractNumId w:val="32"/>
  </w:num>
  <w:num w:numId="13">
    <w:abstractNumId w:val="15"/>
  </w:num>
  <w:num w:numId="14">
    <w:abstractNumId w:val="11"/>
  </w:num>
  <w:num w:numId="15">
    <w:abstractNumId w:val="42"/>
  </w:num>
  <w:num w:numId="16">
    <w:abstractNumId w:val="37"/>
  </w:num>
  <w:num w:numId="17">
    <w:abstractNumId w:val="9"/>
  </w:num>
  <w:num w:numId="18">
    <w:abstractNumId w:val="27"/>
  </w:num>
  <w:num w:numId="19">
    <w:abstractNumId w:val="5"/>
  </w:num>
  <w:num w:numId="20">
    <w:abstractNumId w:val="18"/>
  </w:num>
  <w:num w:numId="21">
    <w:abstractNumId w:val="25"/>
  </w:num>
  <w:num w:numId="22">
    <w:abstractNumId w:val="20"/>
  </w:num>
  <w:num w:numId="23">
    <w:abstractNumId w:val="24"/>
  </w:num>
  <w:num w:numId="24">
    <w:abstractNumId w:val="31"/>
  </w:num>
  <w:num w:numId="25">
    <w:abstractNumId w:val="1"/>
  </w:num>
  <w:num w:numId="26">
    <w:abstractNumId w:val="10"/>
  </w:num>
  <w:num w:numId="27">
    <w:abstractNumId w:val="8"/>
  </w:num>
  <w:num w:numId="28">
    <w:abstractNumId w:val="16"/>
  </w:num>
  <w:num w:numId="29">
    <w:abstractNumId w:val="4"/>
  </w:num>
  <w:num w:numId="30">
    <w:abstractNumId w:val="7"/>
  </w:num>
  <w:num w:numId="31">
    <w:abstractNumId w:val="40"/>
  </w:num>
  <w:num w:numId="32">
    <w:abstractNumId w:val="3"/>
  </w:num>
  <w:num w:numId="33">
    <w:abstractNumId w:val="30"/>
  </w:num>
  <w:num w:numId="34">
    <w:abstractNumId w:val="26"/>
  </w:num>
  <w:num w:numId="35">
    <w:abstractNumId w:val="29"/>
  </w:num>
  <w:num w:numId="36">
    <w:abstractNumId w:val="6"/>
  </w:num>
  <w:num w:numId="37">
    <w:abstractNumId w:val="13"/>
  </w:num>
  <w:num w:numId="38">
    <w:abstractNumId w:val="21"/>
  </w:num>
  <w:num w:numId="39">
    <w:abstractNumId w:val="22"/>
  </w:num>
  <w:num w:numId="40">
    <w:abstractNumId w:val="19"/>
  </w:num>
  <w:num w:numId="41">
    <w:abstractNumId w:val="44"/>
  </w:num>
  <w:num w:numId="42">
    <w:abstractNumId w:val="33"/>
  </w:num>
  <w:num w:numId="43">
    <w:abstractNumId w:val="41"/>
  </w:num>
  <w:num w:numId="44">
    <w:abstractNumId w:val="43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292B"/>
    <w:rsid w:val="00005057"/>
    <w:rsid w:val="00014AF1"/>
    <w:rsid w:val="00020328"/>
    <w:rsid w:val="00021BC0"/>
    <w:rsid w:val="00032951"/>
    <w:rsid w:val="000376EE"/>
    <w:rsid w:val="00051D0A"/>
    <w:rsid w:val="00076159"/>
    <w:rsid w:val="00081784"/>
    <w:rsid w:val="00081893"/>
    <w:rsid w:val="00084C18"/>
    <w:rsid w:val="0008691F"/>
    <w:rsid w:val="000872C8"/>
    <w:rsid w:val="000C3293"/>
    <w:rsid w:val="000D5715"/>
    <w:rsid w:val="000E2D82"/>
    <w:rsid w:val="000E3B66"/>
    <w:rsid w:val="00105E5A"/>
    <w:rsid w:val="00105FF4"/>
    <w:rsid w:val="001120D4"/>
    <w:rsid w:val="00113398"/>
    <w:rsid w:val="001221B6"/>
    <w:rsid w:val="001252EA"/>
    <w:rsid w:val="00126550"/>
    <w:rsid w:val="00137F55"/>
    <w:rsid w:val="0014711F"/>
    <w:rsid w:val="00151B3E"/>
    <w:rsid w:val="00156829"/>
    <w:rsid w:val="001626AD"/>
    <w:rsid w:val="0016723D"/>
    <w:rsid w:val="00190F55"/>
    <w:rsid w:val="0019121F"/>
    <w:rsid w:val="001924DE"/>
    <w:rsid w:val="00192881"/>
    <w:rsid w:val="001A61F4"/>
    <w:rsid w:val="001B42D2"/>
    <w:rsid w:val="001B42EE"/>
    <w:rsid w:val="001C21A6"/>
    <w:rsid w:val="001C4083"/>
    <w:rsid w:val="001D3272"/>
    <w:rsid w:val="001D53F0"/>
    <w:rsid w:val="001F32A2"/>
    <w:rsid w:val="00201B7C"/>
    <w:rsid w:val="00203256"/>
    <w:rsid w:val="0021144D"/>
    <w:rsid w:val="00213186"/>
    <w:rsid w:val="00214F5A"/>
    <w:rsid w:val="00214F74"/>
    <w:rsid w:val="002221A4"/>
    <w:rsid w:val="002275F0"/>
    <w:rsid w:val="00230D49"/>
    <w:rsid w:val="00237FD6"/>
    <w:rsid w:val="00254003"/>
    <w:rsid w:val="002577D6"/>
    <w:rsid w:val="002620CA"/>
    <w:rsid w:val="0026572F"/>
    <w:rsid w:val="00273109"/>
    <w:rsid w:val="00275D6C"/>
    <w:rsid w:val="002765DB"/>
    <w:rsid w:val="00285F0A"/>
    <w:rsid w:val="00291049"/>
    <w:rsid w:val="002A38CF"/>
    <w:rsid w:val="002B33F1"/>
    <w:rsid w:val="002B4BC5"/>
    <w:rsid w:val="002C1F54"/>
    <w:rsid w:val="002E1025"/>
    <w:rsid w:val="002E6C86"/>
    <w:rsid w:val="00305372"/>
    <w:rsid w:val="00306400"/>
    <w:rsid w:val="00310BEF"/>
    <w:rsid w:val="003173A2"/>
    <w:rsid w:val="00335AC0"/>
    <w:rsid w:val="003423BE"/>
    <w:rsid w:val="0034520D"/>
    <w:rsid w:val="0035226A"/>
    <w:rsid w:val="003548A9"/>
    <w:rsid w:val="00372671"/>
    <w:rsid w:val="00375529"/>
    <w:rsid w:val="00377023"/>
    <w:rsid w:val="003802A1"/>
    <w:rsid w:val="00380E11"/>
    <w:rsid w:val="00386F7D"/>
    <w:rsid w:val="003A196F"/>
    <w:rsid w:val="003A3054"/>
    <w:rsid w:val="003A7600"/>
    <w:rsid w:val="003B1A21"/>
    <w:rsid w:val="003C1156"/>
    <w:rsid w:val="003D3878"/>
    <w:rsid w:val="003E15F2"/>
    <w:rsid w:val="003E3E70"/>
    <w:rsid w:val="003E4B25"/>
    <w:rsid w:val="003F18D0"/>
    <w:rsid w:val="0040481A"/>
    <w:rsid w:val="00415A9B"/>
    <w:rsid w:val="0042357E"/>
    <w:rsid w:val="00423E9B"/>
    <w:rsid w:val="00432632"/>
    <w:rsid w:val="00437D80"/>
    <w:rsid w:val="00440812"/>
    <w:rsid w:val="00440986"/>
    <w:rsid w:val="00445F64"/>
    <w:rsid w:val="004506E3"/>
    <w:rsid w:val="004513A0"/>
    <w:rsid w:val="00451656"/>
    <w:rsid w:val="00457A73"/>
    <w:rsid w:val="00462D7B"/>
    <w:rsid w:val="0047183B"/>
    <w:rsid w:val="00480900"/>
    <w:rsid w:val="004822F7"/>
    <w:rsid w:val="004926B0"/>
    <w:rsid w:val="004968AE"/>
    <w:rsid w:val="00496D90"/>
    <w:rsid w:val="004A562A"/>
    <w:rsid w:val="004B0568"/>
    <w:rsid w:val="004B099D"/>
    <w:rsid w:val="004C4DCF"/>
    <w:rsid w:val="004C52C4"/>
    <w:rsid w:val="004C564C"/>
    <w:rsid w:val="004D4E38"/>
    <w:rsid w:val="004E78B1"/>
    <w:rsid w:val="004F2BE5"/>
    <w:rsid w:val="00500BA7"/>
    <w:rsid w:val="0050396E"/>
    <w:rsid w:val="00513919"/>
    <w:rsid w:val="00523FE0"/>
    <w:rsid w:val="00525ECE"/>
    <w:rsid w:val="00526B0D"/>
    <w:rsid w:val="00530E23"/>
    <w:rsid w:val="00537833"/>
    <w:rsid w:val="00542937"/>
    <w:rsid w:val="00542C1D"/>
    <w:rsid w:val="00546D9C"/>
    <w:rsid w:val="00552A12"/>
    <w:rsid w:val="00553D83"/>
    <w:rsid w:val="0055677E"/>
    <w:rsid w:val="00562B0B"/>
    <w:rsid w:val="00562F87"/>
    <w:rsid w:val="00565188"/>
    <w:rsid w:val="005679BE"/>
    <w:rsid w:val="00570E2F"/>
    <w:rsid w:val="0058287C"/>
    <w:rsid w:val="00584A8F"/>
    <w:rsid w:val="00584FC7"/>
    <w:rsid w:val="00590107"/>
    <w:rsid w:val="00595C4D"/>
    <w:rsid w:val="00596EE3"/>
    <w:rsid w:val="005A12A1"/>
    <w:rsid w:val="005A2805"/>
    <w:rsid w:val="005C07AC"/>
    <w:rsid w:val="005C40D6"/>
    <w:rsid w:val="005D2F19"/>
    <w:rsid w:val="005E5FFD"/>
    <w:rsid w:val="005F3B92"/>
    <w:rsid w:val="00602774"/>
    <w:rsid w:val="0061577A"/>
    <w:rsid w:val="00615BA1"/>
    <w:rsid w:val="0062155B"/>
    <w:rsid w:val="00627925"/>
    <w:rsid w:val="00634C52"/>
    <w:rsid w:val="0064496C"/>
    <w:rsid w:val="0064628A"/>
    <w:rsid w:val="0065115E"/>
    <w:rsid w:val="006702BC"/>
    <w:rsid w:val="00686F67"/>
    <w:rsid w:val="006902E4"/>
    <w:rsid w:val="006912E8"/>
    <w:rsid w:val="006B15F3"/>
    <w:rsid w:val="006D3311"/>
    <w:rsid w:val="006E30B7"/>
    <w:rsid w:val="006E67FA"/>
    <w:rsid w:val="00704B03"/>
    <w:rsid w:val="00716882"/>
    <w:rsid w:val="00720F3A"/>
    <w:rsid w:val="007231B0"/>
    <w:rsid w:val="00727EA3"/>
    <w:rsid w:val="00727F70"/>
    <w:rsid w:val="00734A7B"/>
    <w:rsid w:val="007403A0"/>
    <w:rsid w:val="00740566"/>
    <w:rsid w:val="00741FD9"/>
    <w:rsid w:val="00750E87"/>
    <w:rsid w:val="0075265C"/>
    <w:rsid w:val="0075690C"/>
    <w:rsid w:val="00761EDD"/>
    <w:rsid w:val="00766A26"/>
    <w:rsid w:val="0077126D"/>
    <w:rsid w:val="007817CD"/>
    <w:rsid w:val="007821B1"/>
    <w:rsid w:val="00796340"/>
    <w:rsid w:val="00796DB3"/>
    <w:rsid w:val="007B30F8"/>
    <w:rsid w:val="007B3923"/>
    <w:rsid w:val="007B4E19"/>
    <w:rsid w:val="007C292B"/>
    <w:rsid w:val="007C3797"/>
    <w:rsid w:val="007D5685"/>
    <w:rsid w:val="007E6A86"/>
    <w:rsid w:val="00800651"/>
    <w:rsid w:val="00812850"/>
    <w:rsid w:val="00813153"/>
    <w:rsid w:val="00824FE0"/>
    <w:rsid w:val="00844B52"/>
    <w:rsid w:val="00846A76"/>
    <w:rsid w:val="00846AC1"/>
    <w:rsid w:val="00861D8C"/>
    <w:rsid w:val="00863D85"/>
    <w:rsid w:val="008762EC"/>
    <w:rsid w:val="00876392"/>
    <w:rsid w:val="0089123B"/>
    <w:rsid w:val="008919F8"/>
    <w:rsid w:val="008925DA"/>
    <w:rsid w:val="00896098"/>
    <w:rsid w:val="008C3F3F"/>
    <w:rsid w:val="008C684D"/>
    <w:rsid w:val="008D15CB"/>
    <w:rsid w:val="008D3A9D"/>
    <w:rsid w:val="00907FA4"/>
    <w:rsid w:val="009102C5"/>
    <w:rsid w:val="009164C7"/>
    <w:rsid w:val="00923AC7"/>
    <w:rsid w:val="00923C6B"/>
    <w:rsid w:val="00947EAB"/>
    <w:rsid w:val="0095567E"/>
    <w:rsid w:val="009558B3"/>
    <w:rsid w:val="00956282"/>
    <w:rsid w:val="00960019"/>
    <w:rsid w:val="00965251"/>
    <w:rsid w:val="00966C4C"/>
    <w:rsid w:val="0097492F"/>
    <w:rsid w:val="00980F4A"/>
    <w:rsid w:val="00985937"/>
    <w:rsid w:val="009923E7"/>
    <w:rsid w:val="009A6D6D"/>
    <w:rsid w:val="009D4348"/>
    <w:rsid w:val="009E5CAF"/>
    <w:rsid w:val="009F5D91"/>
    <w:rsid w:val="00A0341D"/>
    <w:rsid w:val="00A11D22"/>
    <w:rsid w:val="00A14714"/>
    <w:rsid w:val="00A21635"/>
    <w:rsid w:val="00A2319A"/>
    <w:rsid w:val="00A3174F"/>
    <w:rsid w:val="00A62172"/>
    <w:rsid w:val="00A62532"/>
    <w:rsid w:val="00A6381E"/>
    <w:rsid w:val="00A64E98"/>
    <w:rsid w:val="00A73B32"/>
    <w:rsid w:val="00A77BC2"/>
    <w:rsid w:val="00A80C0C"/>
    <w:rsid w:val="00A87EA4"/>
    <w:rsid w:val="00A9055D"/>
    <w:rsid w:val="00AA1961"/>
    <w:rsid w:val="00AD2B3E"/>
    <w:rsid w:val="00AE2504"/>
    <w:rsid w:val="00AE28A7"/>
    <w:rsid w:val="00AE7BB2"/>
    <w:rsid w:val="00B00F3E"/>
    <w:rsid w:val="00B05D5F"/>
    <w:rsid w:val="00B13861"/>
    <w:rsid w:val="00B22215"/>
    <w:rsid w:val="00B3033B"/>
    <w:rsid w:val="00B30E87"/>
    <w:rsid w:val="00B34E80"/>
    <w:rsid w:val="00B40172"/>
    <w:rsid w:val="00B456FE"/>
    <w:rsid w:val="00B52985"/>
    <w:rsid w:val="00B52DF0"/>
    <w:rsid w:val="00B56DBE"/>
    <w:rsid w:val="00B66948"/>
    <w:rsid w:val="00B74EF1"/>
    <w:rsid w:val="00B759D7"/>
    <w:rsid w:val="00B76699"/>
    <w:rsid w:val="00B76B8B"/>
    <w:rsid w:val="00B90E96"/>
    <w:rsid w:val="00B93213"/>
    <w:rsid w:val="00B933FC"/>
    <w:rsid w:val="00B97103"/>
    <w:rsid w:val="00BA04ED"/>
    <w:rsid w:val="00BA061C"/>
    <w:rsid w:val="00BB22D5"/>
    <w:rsid w:val="00BB2A81"/>
    <w:rsid w:val="00BB4674"/>
    <w:rsid w:val="00BD309D"/>
    <w:rsid w:val="00BF7364"/>
    <w:rsid w:val="00C02972"/>
    <w:rsid w:val="00C22F6C"/>
    <w:rsid w:val="00C24F05"/>
    <w:rsid w:val="00C47424"/>
    <w:rsid w:val="00C5084B"/>
    <w:rsid w:val="00C52297"/>
    <w:rsid w:val="00C537CB"/>
    <w:rsid w:val="00C62A92"/>
    <w:rsid w:val="00C63BA6"/>
    <w:rsid w:val="00C648C3"/>
    <w:rsid w:val="00C867E0"/>
    <w:rsid w:val="00C9075C"/>
    <w:rsid w:val="00C91A96"/>
    <w:rsid w:val="00C92F6E"/>
    <w:rsid w:val="00C94F37"/>
    <w:rsid w:val="00CA512E"/>
    <w:rsid w:val="00CA61AE"/>
    <w:rsid w:val="00CA73F7"/>
    <w:rsid w:val="00CB38E5"/>
    <w:rsid w:val="00CC717F"/>
    <w:rsid w:val="00CE547B"/>
    <w:rsid w:val="00D00524"/>
    <w:rsid w:val="00D045D0"/>
    <w:rsid w:val="00D27D54"/>
    <w:rsid w:val="00D43646"/>
    <w:rsid w:val="00D550E1"/>
    <w:rsid w:val="00D565F1"/>
    <w:rsid w:val="00D61926"/>
    <w:rsid w:val="00D915B8"/>
    <w:rsid w:val="00D9346D"/>
    <w:rsid w:val="00D94841"/>
    <w:rsid w:val="00DA6202"/>
    <w:rsid w:val="00DA7404"/>
    <w:rsid w:val="00DB3510"/>
    <w:rsid w:val="00DD18EC"/>
    <w:rsid w:val="00DD38FC"/>
    <w:rsid w:val="00DD51D0"/>
    <w:rsid w:val="00DD7940"/>
    <w:rsid w:val="00DE0616"/>
    <w:rsid w:val="00E1118F"/>
    <w:rsid w:val="00E11727"/>
    <w:rsid w:val="00E15669"/>
    <w:rsid w:val="00E16583"/>
    <w:rsid w:val="00E21632"/>
    <w:rsid w:val="00E526B6"/>
    <w:rsid w:val="00E56BFC"/>
    <w:rsid w:val="00E6263A"/>
    <w:rsid w:val="00E6469B"/>
    <w:rsid w:val="00E663C2"/>
    <w:rsid w:val="00E76095"/>
    <w:rsid w:val="00E83786"/>
    <w:rsid w:val="00E857DE"/>
    <w:rsid w:val="00EA074A"/>
    <w:rsid w:val="00EA3F7A"/>
    <w:rsid w:val="00EA4C06"/>
    <w:rsid w:val="00EA70DE"/>
    <w:rsid w:val="00EC361E"/>
    <w:rsid w:val="00ED212C"/>
    <w:rsid w:val="00ED706F"/>
    <w:rsid w:val="00EE25CD"/>
    <w:rsid w:val="00EF142E"/>
    <w:rsid w:val="00EF79C9"/>
    <w:rsid w:val="00F15267"/>
    <w:rsid w:val="00F27493"/>
    <w:rsid w:val="00F3015F"/>
    <w:rsid w:val="00F32068"/>
    <w:rsid w:val="00F34848"/>
    <w:rsid w:val="00F44E10"/>
    <w:rsid w:val="00F47DBE"/>
    <w:rsid w:val="00F54A24"/>
    <w:rsid w:val="00F57512"/>
    <w:rsid w:val="00F57F50"/>
    <w:rsid w:val="00F70F5E"/>
    <w:rsid w:val="00F77649"/>
    <w:rsid w:val="00F83509"/>
    <w:rsid w:val="00F87000"/>
    <w:rsid w:val="00F91157"/>
    <w:rsid w:val="00F96E30"/>
    <w:rsid w:val="00FA1D50"/>
    <w:rsid w:val="00FB5D89"/>
    <w:rsid w:val="00FB75C3"/>
    <w:rsid w:val="00FC2B19"/>
    <w:rsid w:val="00FC5824"/>
    <w:rsid w:val="00FC6C5A"/>
    <w:rsid w:val="00FE7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F70"/>
  </w:style>
  <w:style w:type="paragraph" w:styleId="Heading3">
    <w:name w:val="heading 3"/>
    <w:basedOn w:val="Normal"/>
    <w:link w:val="Heading3Char"/>
    <w:uiPriority w:val="9"/>
    <w:qFormat/>
    <w:rsid w:val="00876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D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0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0986"/>
  </w:style>
  <w:style w:type="paragraph" w:styleId="Footer">
    <w:name w:val="footer"/>
    <w:basedOn w:val="Normal"/>
    <w:link w:val="FooterChar"/>
    <w:uiPriority w:val="99"/>
    <w:semiHidden/>
    <w:unhideWhenUsed/>
    <w:rsid w:val="00440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0986"/>
  </w:style>
  <w:style w:type="paragraph" w:styleId="ListParagraph">
    <w:name w:val="List Paragraph"/>
    <w:basedOn w:val="Normal"/>
    <w:link w:val="ListParagraphChar"/>
    <w:uiPriority w:val="99"/>
    <w:qFormat/>
    <w:rsid w:val="00EF79C9"/>
    <w:pPr>
      <w:ind w:left="720"/>
      <w:contextualSpacing/>
    </w:pPr>
  </w:style>
  <w:style w:type="paragraph" w:customStyle="1" w:styleId="LightGrid-Accent31">
    <w:name w:val="Light Grid - Accent 31"/>
    <w:basedOn w:val="Normal"/>
    <w:uiPriority w:val="34"/>
    <w:qFormat/>
    <w:rsid w:val="00E526B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ormalchar">
    <w:name w:val="normal__char"/>
    <w:rsid w:val="002B4BC5"/>
  </w:style>
  <w:style w:type="paragraph" w:styleId="NormalWeb">
    <w:name w:val="Normal (Web)"/>
    <w:basedOn w:val="Normal"/>
    <w:uiPriority w:val="99"/>
    <w:rsid w:val="002B4BC5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ormalArial">
    <w:name w:val="Normal + Arial"/>
    <w:aliases w:val="Normal + 11 pt,Justified"/>
    <w:basedOn w:val="Normal"/>
    <w:link w:val="NormalArialChar"/>
    <w:rsid w:val="002B4BC5"/>
    <w:pPr>
      <w:numPr>
        <w:numId w:val="8"/>
      </w:numPr>
      <w:suppressAutoHyphens/>
      <w:spacing w:after="0" w:line="240" w:lineRule="auto"/>
      <w:ind w:left="-360" w:firstLine="0"/>
      <w:jc w:val="both"/>
    </w:pPr>
    <w:rPr>
      <w:rFonts w:ascii="Arial" w:eastAsia="Times New Roman" w:hAnsi="Arial" w:cs="Times New Roman"/>
      <w:color w:val="333333"/>
      <w:sz w:val="20"/>
      <w:szCs w:val="20"/>
      <w:lang w:eastAsia="ar-SA"/>
    </w:rPr>
  </w:style>
  <w:style w:type="character" w:customStyle="1" w:styleId="NormalArialChar">
    <w:name w:val="Normal + Arial Char"/>
    <w:aliases w:val="Justified Char Char"/>
    <w:link w:val="NormalArial"/>
    <w:rsid w:val="002B4BC5"/>
    <w:rPr>
      <w:rFonts w:ascii="Arial" w:eastAsia="Times New Roman" w:hAnsi="Arial" w:cs="Times New Roman"/>
      <w:color w:val="333333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B34E80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863D85"/>
  </w:style>
  <w:style w:type="paragraph" w:customStyle="1" w:styleId="Heading">
    <w:name w:val="Heading"/>
    <w:basedOn w:val="Normal"/>
    <w:next w:val="Normal"/>
    <w:rsid w:val="00863D85"/>
    <w:pPr>
      <w:keepNext/>
      <w:tabs>
        <w:tab w:val="left" w:pos="720"/>
      </w:tabs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NoSpacing">
    <w:name w:val="No Spacing"/>
    <w:uiPriority w:val="1"/>
    <w:qFormat/>
    <w:rsid w:val="00863D85"/>
    <w:pPr>
      <w:spacing w:after="0" w:line="240" w:lineRule="auto"/>
    </w:pPr>
    <w:rPr>
      <w:rFonts w:eastAsiaTheme="minorHAnsi"/>
    </w:rPr>
  </w:style>
  <w:style w:type="paragraph" w:styleId="BodyText">
    <w:name w:val="Body Text"/>
    <w:basedOn w:val="Normal"/>
    <w:link w:val="BodyTextChar"/>
    <w:uiPriority w:val="99"/>
    <w:unhideWhenUsed/>
    <w:rsid w:val="00542C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2C1D"/>
  </w:style>
  <w:style w:type="character" w:styleId="Strong">
    <w:name w:val="Strong"/>
    <w:basedOn w:val="DefaultParagraphFont"/>
    <w:uiPriority w:val="22"/>
    <w:qFormat/>
    <w:rsid w:val="00542C1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762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2E1025"/>
    <w:rPr>
      <w:i/>
      <w:iCs/>
    </w:rPr>
  </w:style>
  <w:style w:type="paragraph" w:styleId="Subtitle">
    <w:name w:val="Subtitle"/>
    <w:basedOn w:val="Normal"/>
    <w:next w:val="Normal"/>
    <w:link w:val="SubtitleChar"/>
    <w:rsid w:val="00530E23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530E23"/>
    <w:rPr>
      <w:rFonts w:ascii="Georgia" w:eastAsia="Georgia" w:hAnsi="Georgia" w:cs="Georgia"/>
      <w:i/>
      <w:color w:val="666666"/>
      <w:sz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D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scription">
    <w:name w:val="description"/>
    <w:basedOn w:val="Normal"/>
    <w:rsid w:val="0054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907F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Telecommunica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Online_retai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3613-2489-4093-AA72-2C472540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amaranatha reddy vennapusa</dc:creator>
  <cp:lastModifiedBy>Venkatesh</cp:lastModifiedBy>
  <cp:revision>26</cp:revision>
  <dcterms:created xsi:type="dcterms:W3CDTF">2016-04-22T17:01:00Z</dcterms:created>
  <dcterms:modified xsi:type="dcterms:W3CDTF">2016-04-26T19:04:00Z</dcterms:modified>
</cp:coreProperties>
</file>